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826B13" w14:textId="77777777" w:rsidR="001B22DF" w:rsidRDefault="001B22DF">
      <w:pPr>
        <w:ind w:left="180" w:hanging="38"/>
        <w:jc w:val="center"/>
        <w:rPr>
          <w:b/>
          <w:iCs/>
          <w:sz w:val="28"/>
          <w:szCs w:val="28"/>
          <w:u w:val="single"/>
          <w:lang w:val="en-GB"/>
        </w:rPr>
      </w:pPr>
      <w:r>
        <w:rPr>
          <w:b/>
          <w:iCs/>
          <w:sz w:val="28"/>
          <w:szCs w:val="28"/>
          <w:u w:val="single"/>
          <w:lang w:val="en-GB"/>
        </w:rPr>
        <w:t xml:space="preserve">MINUTES OF MEETING OF EAST CHINNOCK PARISH COUNCIL </w:t>
      </w:r>
    </w:p>
    <w:p w14:paraId="0F52B855" w14:textId="39FBB296" w:rsidR="001B22DF" w:rsidRDefault="001B22DF">
      <w:pPr>
        <w:ind w:left="180" w:hanging="38"/>
        <w:jc w:val="center"/>
        <w:rPr>
          <w:b/>
          <w:u w:val="single"/>
          <w:lang w:val="en-GB"/>
        </w:rPr>
      </w:pPr>
      <w:r>
        <w:rPr>
          <w:b/>
          <w:iCs/>
          <w:sz w:val="28"/>
          <w:szCs w:val="28"/>
          <w:u w:val="single"/>
          <w:lang w:val="en-GB"/>
        </w:rPr>
        <w:t xml:space="preserve">HELD ON MONDAY </w:t>
      </w:r>
      <w:r w:rsidR="00D07194">
        <w:rPr>
          <w:b/>
          <w:iCs/>
          <w:sz w:val="28"/>
          <w:szCs w:val="28"/>
          <w:u w:val="single"/>
          <w:lang w:val="en-GB"/>
        </w:rPr>
        <w:t>1st</w:t>
      </w:r>
      <w:r>
        <w:rPr>
          <w:b/>
          <w:iCs/>
          <w:sz w:val="28"/>
          <w:szCs w:val="28"/>
          <w:u w:val="single"/>
          <w:lang w:val="en-GB"/>
        </w:rPr>
        <w:t xml:space="preserve"> </w:t>
      </w:r>
      <w:r w:rsidR="00D07194">
        <w:rPr>
          <w:b/>
          <w:iCs/>
          <w:sz w:val="28"/>
          <w:szCs w:val="28"/>
          <w:u w:val="single"/>
          <w:lang w:val="en-GB"/>
        </w:rPr>
        <w:t>SEPTEMBER</w:t>
      </w:r>
      <w:r>
        <w:rPr>
          <w:b/>
          <w:iCs/>
          <w:sz w:val="28"/>
          <w:szCs w:val="28"/>
          <w:u w:val="single"/>
          <w:lang w:val="en-GB"/>
        </w:rPr>
        <w:t xml:space="preserve"> 2025 IN THE VILLAGE HALL</w:t>
      </w:r>
    </w:p>
    <w:p w14:paraId="7376553D" w14:textId="77777777" w:rsidR="001B22DF" w:rsidRDefault="001B22DF">
      <w:pPr>
        <w:widowControl/>
        <w:tabs>
          <w:tab w:val="left" w:pos="426"/>
        </w:tabs>
        <w:suppressAutoHyphens w:val="0"/>
        <w:ind w:left="284" w:hanging="142"/>
        <w:jc w:val="both"/>
        <w:rPr>
          <w:b/>
          <w:u w:val="single"/>
          <w:lang w:val="en-GB"/>
        </w:rPr>
      </w:pPr>
    </w:p>
    <w:p w14:paraId="0BC9D027" w14:textId="77777777" w:rsidR="00DE6845" w:rsidRDefault="00DE6845">
      <w:pPr>
        <w:widowControl/>
        <w:tabs>
          <w:tab w:val="left" w:pos="426"/>
        </w:tabs>
        <w:suppressAutoHyphens w:val="0"/>
        <w:ind w:left="284" w:hanging="142"/>
        <w:jc w:val="both"/>
        <w:rPr>
          <w:b/>
          <w:u w:val="single"/>
          <w:lang w:val="en-GB"/>
        </w:rPr>
      </w:pPr>
    </w:p>
    <w:p w14:paraId="1DB1067D" w14:textId="77777777" w:rsidR="001B22DF" w:rsidRDefault="001B22DF">
      <w:pPr>
        <w:widowControl/>
        <w:tabs>
          <w:tab w:val="left" w:pos="426"/>
        </w:tabs>
        <w:suppressAutoHyphens w:val="0"/>
        <w:ind w:left="284" w:hanging="142"/>
        <w:jc w:val="both"/>
        <w:rPr>
          <w:lang w:val="en-GB"/>
        </w:rPr>
      </w:pPr>
      <w:r>
        <w:rPr>
          <w:b/>
          <w:lang w:val="en-GB"/>
        </w:rPr>
        <w:t>Before the meeting commenced there was an opportunity for the public to speak:</w:t>
      </w:r>
    </w:p>
    <w:p w14:paraId="4837D369" w14:textId="77777777" w:rsidR="00DE6845" w:rsidRDefault="00DE6845">
      <w:pPr>
        <w:widowControl/>
        <w:tabs>
          <w:tab w:val="left" w:pos="426"/>
        </w:tabs>
        <w:suppressAutoHyphens w:val="0"/>
        <w:ind w:left="142"/>
        <w:jc w:val="both"/>
        <w:rPr>
          <w:lang w:val="en-GB"/>
        </w:rPr>
      </w:pPr>
    </w:p>
    <w:p w14:paraId="2B52B0AB" w14:textId="7A37C2C4" w:rsidR="001B22DF" w:rsidRDefault="00D07194">
      <w:pPr>
        <w:widowControl/>
        <w:tabs>
          <w:tab w:val="left" w:pos="426"/>
        </w:tabs>
        <w:suppressAutoHyphens w:val="0"/>
        <w:ind w:left="142"/>
        <w:jc w:val="both"/>
        <w:rPr>
          <w:lang w:val="en-GB"/>
        </w:rPr>
      </w:pPr>
      <w:r>
        <w:rPr>
          <w:lang w:val="en-GB"/>
        </w:rPr>
        <w:t xml:space="preserve">The </w:t>
      </w:r>
      <w:r w:rsidR="00454518">
        <w:rPr>
          <w:lang w:val="en-GB"/>
        </w:rPr>
        <w:t xml:space="preserve">recently destroyed planter located on the A30 East Chinnock ‘welcome sign’ was discussed.  A parishioner reported that someone had driven into the sign and </w:t>
      </w:r>
      <w:r w:rsidR="00C310D8">
        <w:rPr>
          <w:lang w:val="en-GB"/>
        </w:rPr>
        <w:t>that the</w:t>
      </w:r>
      <w:r w:rsidR="00454518">
        <w:rPr>
          <w:lang w:val="en-GB"/>
        </w:rPr>
        <w:t xml:space="preserve"> police attended the scene afterwards.</w:t>
      </w:r>
      <w:r w:rsidR="00591CE4">
        <w:rPr>
          <w:lang w:val="en-GB"/>
        </w:rPr>
        <w:t xml:space="preserve"> The Clerk agreed to contact the police to see if they had further details for an insurance claim.  It was decided that </w:t>
      </w:r>
      <w:r w:rsidR="000A3281">
        <w:rPr>
          <w:lang w:val="en-GB"/>
        </w:rPr>
        <w:t>putting a new planter there would be pointless</w:t>
      </w:r>
      <w:r w:rsidR="00D35200">
        <w:rPr>
          <w:lang w:val="en-GB"/>
        </w:rPr>
        <w:t>,</w:t>
      </w:r>
      <w:r w:rsidR="000A3281">
        <w:rPr>
          <w:lang w:val="en-GB"/>
        </w:rPr>
        <w:t xml:space="preserve"> as it was difficult </w:t>
      </w:r>
      <w:r w:rsidR="00B604B4">
        <w:rPr>
          <w:lang w:val="en-GB"/>
        </w:rPr>
        <w:t xml:space="preserve">to keep watered </w:t>
      </w:r>
      <w:r w:rsidR="00D35200">
        <w:rPr>
          <w:lang w:val="en-GB"/>
        </w:rPr>
        <w:t>throughout</w:t>
      </w:r>
      <w:r w:rsidR="00B604B4">
        <w:rPr>
          <w:lang w:val="en-GB"/>
        </w:rPr>
        <w:t xml:space="preserve"> the summer. The Clerk suggested replacing the sign with a large ham stone rock similar to East Coker and </w:t>
      </w:r>
      <w:proofErr w:type="spellStart"/>
      <w:r w:rsidR="00B604B4">
        <w:rPr>
          <w:lang w:val="en-GB"/>
        </w:rPr>
        <w:t>Odcombe</w:t>
      </w:r>
      <w:proofErr w:type="spellEnd"/>
      <w:r w:rsidR="00B604B4">
        <w:rPr>
          <w:lang w:val="en-GB"/>
        </w:rPr>
        <w:t>.</w:t>
      </w:r>
      <w:r w:rsidR="00AA6E46">
        <w:rPr>
          <w:lang w:val="en-GB"/>
        </w:rPr>
        <w:t xml:space="preserve"> It was agreed to obtain a cost for this.</w:t>
      </w:r>
      <w:r w:rsidR="009249E4">
        <w:rPr>
          <w:lang w:val="en-GB"/>
        </w:rPr>
        <w:t xml:space="preserve"> Another Parishioner </w:t>
      </w:r>
      <w:r w:rsidR="00283029">
        <w:rPr>
          <w:lang w:val="en-GB"/>
        </w:rPr>
        <w:t xml:space="preserve">also </w:t>
      </w:r>
      <w:r w:rsidR="00F30343">
        <w:rPr>
          <w:lang w:val="en-GB"/>
        </w:rPr>
        <w:t>kn</w:t>
      </w:r>
      <w:r w:rsidR="00F5212D">
        <w:rPr>
          <w:lang w:val="en-GB"/>
        </w:rPr>
        <w:t>ew of another</w:t>
      </w:r>
      <w:r w:rsidR="00283029">
        <w:rPr>
          <w:lang w:val="en-GB"/>
        </w:rPr>
        <w:t xml:space="preserve"> large stone</w:t>
      </w:r>
      <w:r w:rsidR="00F30343">
        <w:rPr>
          <w:lang w:val="en-GB"/>
        </w:rPr>
        <w:t xml:space="preserve"> and would investigate </w:t>
      </w:r>
      <w:r w:rsidR="00F5212D">
        <w:rPr>
          <w:lang w:val="en-GB"/>
        </w:rPr>
        <w:t xml:space="preserve">to see </w:t>
      </w:r>
      <w:r w:rsidR="00F30343">
        <w:rPr>
          <w:lang w:val="en-GB"/>
        </w:rPr>
        <w:t>whether it was suitable.</w:t>
      </w:r>
    </w:p>
    <w:p w14:paraId="524C08F2" w14:textId="77777777" w:rsidR="00DE6845" w:rsidRDefault="00DE6845">
      <w:pPr>
        <w:widowControl/>
        <w:tabs>
          <w:tab w:val="left" w:pos="426"/>
        </w:tabs>
        <w:suppressAutoHyphens w:val="0"/>
        <w:ind w:left="142"/>
        <w:jc w:val="both"/>
        <w:rPr>
          <w:lang w:val="en-GB"/>
        </w:rPr>
      </w:pPr>
    </w:p>
    <w:p w14:paraId="0E451BAF" w14:textId="1B2E1799" w:rsidR="00E82844" w:rsidRDefault="00E82844">
      <w:pPr>
        <w:widowControl/>
        <w:tabs>
          <w:tab w:val="left" w:pos="426"/>
        </w:tabs>
        <w:suppressAutoHyphens w:val="0"/>
        <w:ind w:left="142"/>
        <w:jc w:val="both"/>
        <w:rPr>
          <w:lang w:val="en-GB"/>
        </w:rPr>
      </w:pPr>
      <w:r>
        <w:rPr>
          <w:lang w:val="en-GB"/>
        </w:rPr>
        <w:t xml:space="preserve">A parishioner reported that there </w:t>
      </w:r>
      <w:r w:rsidR="00591CE4">
        <w:rPr>
          <w:lang w:val="en-GB"/>
        </w:rPr>
        <w:t xml:space="preserve">were </w:t>
      </w:r>
      <w:r>
        <w:rPr>
          <w:lang w:val="en-GB"/>
        </w:rPr>
        <w:t xml:space="preserve">still people parked on the new double-yellow lines on Weston Street.  It was thought that they were just ‘unloading’. She also asked about the double-yellow lines on </w:t>
      </w:r>
      <w:proofErr w:type="gramStart"/>
      <w:r>
        <w:rPr>
          <w:lang w:val="en-GB"/>
        </w:rPr>
        <w:t>Coll</w:t>
      </w:r>
      <w:r w:rsidR="00305239">
        <w:rPr>
          <w:lang w:val="en-GB"/>
        </w:rPr>
        <w:t>e</w:t>
      </w:r>
      <w:r>
        <w:rPr>
          <w:lang w:val="en-GB"/>
        </w:rPr>
        <w:t>ge</w:t>
      </w:r>
      <w:proofErr w:type="gramEnd"/>
      <w:r>
        <w:rPr>
          <w:lang w:val="en-GB"/>
        </w:rPr>
        <w:t>.  The Chairman replied that Somerset Council are no longer painting ‘Double-Yellow’ lines</w:t>
      </w:r>
      <w:r w:rsidR="00E27678">
        <w:rPr>
          <w:lang w:val="en-GB"/>
        </w:rPr>
        <w:t xml:space="preserve"> here</w:t>
      </w:r>
      <w:r>
        <w:rPr>
          <w:lang w:val="en-GB"/>
        </w:rPr>
        <w:t xml:space="preserve">, but have instead </w:t>
      </w:r>
      <w:r w:rsidR="00056D17">
        <w:rPr>
          <w:lang w:val="en-GB"/>
        </w:rPr>
        <w:t xml:space="preserve">have </w:t>
      </w:r>
      <w:r>
        <w:rPr>
          <w:lang w:val="en-GB"/>
        </w:rPr>
        <w:t>offer</w:t>
      </w:r>
      <w:r w:rsidR="00056D17">
        <w:rPr>
          <w:lang w:val="en-GB"/>
        </w:rPr>
        <w:t>ed</w:t>
      </w:r>
      <w:r>
        <w:rPr>
          <w:lang w:val="en-GB"/>
        </w:rPr>
        <w:t xml:space="preserve"> to install 3 ‘bollards’ at the end of the pavement in order to prevent people blocking the pavement.  </w:t>
      </w:r>
    </w:p>
    <w:p w14:paraId="7E14ACD7" w14:textId="77777777" w:rsidR="00DE6845" w:rsidRDefault="00DE6845">
      <w:pPr>
        <w:widowControl/>
        <w:tabs>
          <w:tab w:val="left" w:pos="426"/>
        </w:tabs>
        <w:suppressAutoHyphens w:val="0"/>
        <w:ind w:left="142"/>
        <w:jc w:val="both"/>
        <w:rPr>
          <w:lang w:val="en-GB"/>
        </w:rPr>
      </w:pPr>
    </w:p>
    <w:p w14:paraId="2E0E4C03" w14:textId="4A0006E0" w:rsidR="004769F6" w:rsidRDefault="004769F6">
      <w:pPr>
        <w:widowControl/>
        <w:tabs>
          <w:tab w:val="left" w:pos="426"/>
        </w:tabs>
        <w:suppressAutoHyphens w:val="0"/>
        <w:ind w:left="142"/>
        <w:jc w:val="both"/>
        <w:rPr>
          <w:lang w:val="en-GB"/>
        </w:rPr>
      </w:pPr>
      <w:r>
        <w:rPr>
          <w:lang w:val="en-GB"/>
        </w:rPr>
        <w:t xml:space="preserve">A parishioner reported that he has continued to </w:t>
      </w:r>
      <w:r w:rsidR="00591CE4">
        <w:rPr>
          <w:lang w:val="en-GB"/>
        </w:rPr>
        <w:t xml:space="preserve">chase up Somerset Council regarding dredging the A30 drains.  The Chairman replied that the Parish Council are also seeking quotes for dredging other drains around the village. </w:t>
      </w:r>
    </w:p>
    <w:p w14:paraId="1E505FFF" w14:textId="77777777" w:rsidR="001B22DF" w:rsidRDefault="001B22DF">
      <w:pPr>
        <w:widowControl/>
        <w:tabs>
          <w:tab w:val="left" w:pos="426"/>
        </w:tabs>
        <w:suppressAutoHyphens w:val="0"/>
        <w:ind w:left="284" w:hanging="142"/>
        <w:jc w:val="both"/>
        <w:rPr>
          <w:lang w:val="en-GB"/>
        </w:rPr>
      </w:pPr>
    </w:p>
    <w:p w14:paraId="0C7F853E" w14:textId="77777777" w:rsidR="001B22DF" w:rsidRDefault="001B22DF">
      <w:pPr>
        <w:ind w:left="180" w:hanging="38"/>
        <w:rPr>
          <w:lang w:val="en-GB"/>
        </w:rPr>
      </w:pPr>
      <w:r>
        <w:rPr>
          <w:b/>
          <w:u w:val="single"/>
          <w:lang w:val="en-GB"/>
        </w:rPr>
        <w:t xml:space="preserve"> Present</w:t>
      </w:r>
    </w:p>
    <w:p w14:paraId="13275991" w14:textId="01AA7300" w:rsidR="001B22DF" w:rsidRDefault="00FE4EBD">
      <w:pPr>
        <w:ind w:left="180"/>
        <w:rPr>
          <w:b/>
          <w:u w:val="single"/>
          <w:lang w:val="en-GB"/>
        </w:rPr>
      </w:pPr>
      <w:r>
        <w:rPr>
          <w:lang w:val="en-GB"/>
        </w:rPr>
        <w:t xml:space="preserve">Duncan Goodes (Chairman), </w:t>
      </w:r>
      <w:r w:rsidR="001B22DF">
        <w:rPr>
          <w:lang w:val="en-GB"/>
        </w:rPr>
        <w:t xml:space="preserve">John Cox, Debbie Taylor and </w:t>
      </w:r>
      <w:proofErr w:type="spellStart"/>
      <w:r w:rsidR="001B22DF">
        <w:rPr>
          <w:lang w:val="en-GB"/>
        </w:rPr>
        <w:t>J’aime</w:t>
      </w:r>
      <w:proofErr w:type="spellEnd"/>
      <w:r w:rsidR="001B22DF">
        <w:rPr>
          <w:lang w:val="en-GB"/>
        </w:rPr>
        <w:t xml:space="preserve"> Wetherell. </w:t>
      </w:r>
    </w:p>
    <w:p w14:paraId="67A3D26F" w14:textId="77777777" w:rsidR="001B22DF" w:rsidRDefault="001B22DF">
      <w:pPr>
        <w:ind w:left="180"/>
        <w:rPr>
          <w:b/>
          <w:u w:val="single"/>
          <w:lang w:val="en-GB"/>
        </w:rPr>
      </w:pPr>
    </w:p>
    <w:p w14:paraId="12CCE676" w14:textId="77777777" w:rsidR="001B22DF" w:rsidRDefault="001B22DF">
      <w:pPr>
        <w:ind w:left="180"/>
        <w:rPr>
          <w:lang w:val="en-GB"/>
        </w:rPr>
      </w:pPr>
      <w:r>
        <w:rPr>
          <w:b/>
          <w:u w:val="single"/>
          <w:lang w:val="en-GB"/>
        </w:rPr>
        <w:t>In Attendance</w:t>
      </w:r>
    </w:p>
    <w:p w14:paraId="59B1F330" w14:textId="5200D82F" w:rsidR="001B22DF" w:rsidRDefault="001B22DF">
      <w:pPr>
        <w:ind w:left="180"/>
      </w:pPr>
      <w:r>
        <w:rPr>
          <w:lang w:val="en-GB"/>
        </w:rPr>
        <w:t>Nancy Chapman (Clerk)</w:t>
      </w:r>
      <w:r w:rsidR="00FE4EBD">
        <w:rPr>
          <w:lang w:val="en-GB"/>
        </w:rPr>
        <w:t xml:space="preserve"> and 3</w:t>
      </w:r>
      <w:r>
        <w:rPr>
          <w:lang w:val="en-GB"/>
        </w:rPr>
        <w:t xml:space="preserve"> Member of the Public.</w:t>
      </w:r>
    </w:p>
    <w:p w14:paraId="1ACB6CBB" w14:textId="77777777" w:rsidR="001B22DF" w:rsidRDefault="001B22DF">
      <w:pPr>
        <w:ind w:left="180"/>
      </w:pPr>
    </w:p>
    <w:p w14:paraId="0916F1D1" w14:textId="77777777" w:rsidR="001B22DF" w:rsidRDefault="001B22DF">
      <w:pPr>
        <w:numPr>
          <w:ilvl w:val="0"/>
          <w:numId w:val="2"/>
        </w:numPr>
        <w:tabs>
          <w:tab w:val="left" w:pos="2340"/>
        </w:tabs>
        <w:rPr>
          <w:lang w:val="en-GB"/>
        </w:rPr>
      </w:pPr>
      <w:r>
        <w:rPr>
          <w:b/>
          <w:u w:val="single"/>
          <w:lang w:val="en-GB"/>
        </w:rPr>
        <w:t xml:space="preserve">APOLOGIES FOR ABSENCE </w:t>
      </w:r>
    </w:p>
    <w:p w14:paraId="50479506" w14:textId="0A94DA27" w:rsidR="001B22DF" w:rsidRDefault="001B22DF">
      <w:pPr>
        <w:rPr>
          <w:b/>
          <w:lang w:val="en-GB"/>
        </w:rPr>
      </w:pPr>
      <w:r>
        <w:rPr>
          <w:lang w:val="en-GB"/>
        </w:rPr>
        <w:t xml:space="preserve">   </w:t>
      </w:r>
      <w:r w:rsidR="00FE4EBD">
        <w:rPr>
          <w:lang w:val="en-GB"/>
        </w:rPr>
        <w:t>None</w:t>
      </w:r>
      <w:r w:rsidR="00860E33">
        <w:rPr>
          <w:lang w:val="en-GB"/>
        </w:rPr>
        <w:t xml:space="preserve">. </w:t>
      </w:r>
    </w:p>
    <w:p w14:paraId="652CE690" w14:textId="77777777" w:rsidR="001B22DF" w:rsidRDefault="001B22DF" w:rsidP="00014057">
      <w:pPr>
        <w:pStyle w:val="paragraphscxw185602770bcx0"/>
        <w:tabs>
          <w:tab w:val="left" w:pos="142"/>
        </w:tabs>
        <w:spacing w:before="0" w:after="0"/>
        <w:jc w:val="both"/>
        <w:textAlignment w:val="baseline"/>
      </w:pPr>
    </w:p>
    <w:p w14:paraId="069604EC" w14:textId="321CCFDC" w:rsidR="001B22DF" w:rsidRDefault="001B22DF">
      <w:pPr>
        <w:numPr>
          <w:ilvl w:val="0"/>
          <w:numId w:val="2"/>
        </w:numPr>
        <w:tabs>
          <w:tab w:val="left" w:pos="2340"/>
        </w:tabs>
        <w:rPr>
          <w:lang w:val="en-GB"/>
        </w:rPr>
      </w:pPr>
      <w:r>
        <w:rPr>
          <w:b/>
          <w:u w:val="single"/>
          <w:lang w:val="en-GB"/>
        </w:rPr>
        <w:t xml:space="preserve">MINUTES OF THE MEETING HELD ON </w:t>
      </w:r>
      <w:r w:rsidR="00014057">
        <w:rPr>
          <w:b/>
          <w:u w:val="single"/>
          <w:lang w:val="en-GB"/>
        </w:rPr>
        <w:t>1</w:t>
      </w:r>
      <w:r w:rsidR="00D07194">
        <w:rPr>
          <w:b/>
          <w:u w:val="single"/>
          <w:lang w:val="en-GB"/>
        </w:rPr>
        <w:t>4</w:t>
      </w:r>
      <w:r>
        <w:rPr>
          <w:b/>
          <w:u w:val="single"/>
          <w:vertAlign w:val="superscript"/>
          <w:lang w:val="en-GB"/>
        </w:rPr>
        <w:t>th</w:t>
      </w:r>
      <w:r>
        <w:rPr>
          <w:b/>
          <w:u w:val="single"/>
          <w:lang w:val="en-GB"/>
        </w:rPr>
        <w:t xml:space="preserve"> </w:t>
      </w:r>
      <w:r w:rsidR="00E60ABE">
        <w:rPr>
          <w:b/>
          <w:u w:val="single"/>
          <w:lang w:val="en-GB"/>
        </w:rPr>
        <w:t>JU</w:t>
      </w:r>
      <w:r w:rsidR="00D07194">
        <w:rPr>
          <w:b/>
          <w:u w:val="single"/>
          <w:lang w:val="en-GB"/>
        </w:rPr>
        <w:t>LY</w:t>
      </w:r>
      <w:r>
        <w:rPr>
          <w:b/>
          <w:u w:val="single"/>
          <w:lang w:val="en-GB"/>
        </w:rPr>
        <w:t xml:space="preserve"> 2025 (Already Circulated)</w:t>
      </w:r>
    </w:p>
    <w:p w14:paraId="444786B5" w14:textId="2FE90C60" w:rsidR="001B22DF" w:rsidRDefault="001B22DF">
      <w:pPr>
        <w:ind w:left="180"/>
      </w:pPr>
      <w:r>
        <w:rPr>
          <w:lang w:val="en-GB"/>
        </w:rPr>
        <w:t>The minutes were approved as correct records of the meeting (</w:t>
      </w:r>
      <w:r>
        <w:t xml:space="preserve">Proposer: </w:t>
      </w:r>
      <w:r>
        <w:rPr>
          <w:lang w:val="en-GB"/>
        </w:rPr>
        <w:t xml:space="preserve">Cllr </w:t>
      </w:r>
      <w:r w:rsidR="00FE4EBD">
        <w:rPr>
          <w:lang w:val="en-GB"/>
        </w:rPr>
        <w:t>Cox</w:t>
      </w:r>
      <w:r>
        <w:t>, Seconder: Cllr Taylor).</w:t>
      </w:r>
    </w:p>
    <w:p w14:paraId="0707B7B5" w14:textId="77777777" w:rsidR="001B22DF" w:rsidRDefault="001B22DF">
      <w:pPr>
        <w:ind w:left="180"/>
      </w:pPr>
    </w:p>
    <w:p w14:paraId="4E1F4816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DECLARATIONS OF INTEREST &amp; DPI DISPENSATIONS</w:t>
      </w:r>
    </w:p>
    <w:p w14:paraId="211D49B6" w14:textId="77777777" w:rsidR="001B22DF" w:rsidRDefault="001B22DF">
      <w:pPr>
        <w:widowControl/>
        <w:tabs>
          <w:tab w:val="left" w:pos="1920"/>
        </w:tabs>
        <w:ind w:firstLine="142"/>
        <w:jc w:val="both"/>
      </w:pPr>
      <w:r>
        <w:t>None.</w:t>
      </w:r>
    </w:p>
    <w:p w14:paraId="7BA19D29" w14:textId="77777777" w:rsidR="001B22DF" w:rsidRDefault="001B22DF">
      <w:pPr>
        <w:widowControl/>
        <w:tabs>
          <w:tab w:val="left" w:pos="1920"/>
        </w:tabs>
        <w:ind w:firstLine="142"/>
        <w:jc w:val="both"/>
      </w:pPr>
    </w:p>
    <w:p w14:paraId="02172A21" w14:textId="77777777" w:rsidR="001B22DF" w:rsidRDefault="001B22DF">
      <w:pPr>
        <w:numPr>
          <w:ilvl w:val="0"/>
          <w:numId w:val="2"/>
        </w:numPr>
        <w:rPr>
          <w:lang w:val="en-GB"/>
        </w:rPr>
      </w:pPr>
      <w:r>
        <w:rPr>
          <w:b/>
          <w:u w:val="single"/>
          <w:lang w:val="en-GB"/>
        </w:rPr>
        <w:t>MATTERS OF REPORT ARISING FROM THE PREVIOUS MINUTES</w:t>
      </w:r>
    </w:p>
    <w:p w14:paraId="4DB7EDC2" w14:textId="4B465B4D" w:rsidR="001B22DF" w:rsidRDefault="00FE4EBD">
      <w:pPr>
        <w:widowControl/>
        <w:tabs>
          <w:tab w:val="left" w:pos="1920"/>
        </w:tabs>
        <w:ind w:left="142"/>
        <w:jc w:val="both"/>
        <w:rPr>
          <w:lang w:val="en-GB"/>
        </w:rPr>
      </w:pPr>
      <w:r>
        <w:rPr>
          <w:lang w:val="en-GB"/>
        </w:rPr>
        <w:t>None</w:t>
      </w:r>
      <w:r w:rsidR="0056049C">
        <w:rPr>
          <w:lang w:val="en-GB"/>
        </w:rPr>
        <w:t>.</w:t>
      </w:r>
    </w:p>
    <w:p w14:paraId="2429070B" w14:textId="77777777" w:rsidR="001B22DF" w:rsidRDefault="001B22DF">
      <w:pPr>
        <w:widowControl/>
        <w:tabs>
          <w:tab w:val="left" w:pos="1920"/>
        </w:tabs>
        <w:ind w:left="142"/>
        <w:jc w:val="both"/>
        <w:rPr>
          <w:lang w:val="en-GB"/>
        </w:rPr>
      </w:pPr>
    </w:p>
    <w:p w14:paraId="54FFFA20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COUNCILLOR VACANCIES</w:t>
      </w:r>
    </w:p>
    <w:p w14:paraId="7B2B8240" w14:textId="77777777" w:rsidR="001B22DF" w:rsidRDefault="001B22DF">
      <w:pPr>
        <w:widowControl/>
        <w:numPr>
          <w:ilvl w:val="1"/>
          <w:numId w:val="2"/>
        </w:numPr>
        <w:tabs>
          <w:tab w:val="left" w:pos="426"/>
        </w:tabs>
        <w:ind w:left="426" w:hanging="284"/>
        <w:jc w:val="both"/>
        <w:rPr>
          <w:rFonts w:ascii="Helvetica" w:hAnsi="Helvetica" w:cs="Helvetica"/>
          <w:color w:val="1D2228"/>
          <w:sz w:val="18"/>
          <w:szCs w:val="18"/>
          <w:lang w:val="en-GB" w:eastAsia="en-GB"/>
        </w:rPr>
      </w:pPr>
      <w:r>
        <w:t xml:space="preserve">There are currently three </w:t>
      </w:r>
      <w:proofErr w:type="spellStart"/>
      <w:r>
        <w:t>Councillor</w:t>
      </w:r>
      <w:proofErr w:type="spellEnd"/>
      <w:r>
        <w:t xml:space="preserve"> vacancies.</w:t>
      </w:r>
    </w:p>
    <w:p w14:paraId="4F30CF47" w14:textId="77777777" w:rsidR="001B22DF" w:rsidRDefault="001B22DF">
      <w:pPr>
        <w:widowControl/>
        <w:tabs>
          <w:tab w:val="left" w:pos="1920"/>
        </w:tabs>
        <w:jc w:val="both"/>
        <w:rPr>
          <w:rFonts w:ascii="Helvetica" w:hAnsi="Helvetica" w:cs="Helvetica"/>
          <w:color w:val="1D2228"/>
          <w:sz w:val="18"/>
          <w:szCs w:val="18"/>
          <w:lang w:val="en-GB" w:eastAsia="en-GB"/>
        </w:rPr>
      </w:pPr>
    </w:p>
    <w:p w14:paraId="1E8CC4B7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SOMERSET COUNCILLOR`S REPORTS (BY INVITATION)</w:t>
      </w:r>
    </w:p>
    <w:p w14:paraId="196365DE" w14:textId="65297522" w:rsidR="001B22DF" w:rsidRDefault="001B22DF" w:rsidP="005F1F18">
      <w:pPr>
        <w:ind w:left="142"/>
      </w:pPr>
      <w:r>
        <w:t xml:space="preserve">The Somerset Councilor’s report has been circulated. </w:t>
      </w:r>
    </w:p>
    <w:p w14:paraId="1547B0C5" w14:textId="77777777" w:rsidR="001B22DF" w:rsidRDefault="001B22DF">
      <w:pPr>
        <w:widowControl/>
        <w:tabs>
          <w:tab w:val="left" w:pos="1134"/>
        </w:tabs>
        <w:ind w:left="180"/>
        <w:jc w:val="both"/>
      </w:pPr>
    </w:p>
    <w:p w14:paraId="7A55351A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PLANNING AND PLANNING APPLICATIONS</w:t>
      </w:r>
    </w:p>
    <w:p w14:paraId="31E327D9" w14:textId="77777777" w:rsidR="001B22DF" w:rsidRDefault="001A4BCA" w:rsidP="00860E33">
      <w:pPr>
        <w:widowControl/>
        <w:numPr>
          <w:ilvl w:val="1"/>
          <w:numId w:val="2"/>
        </w:numPr>
        <w:tabs>
          <w:tab w:val="clear" w:pos="720"/>
          <w:tab w:val="left" w:pos="284"/>
        </w:tabs>
        <w:ind w:left="426" w:hanging="284"/>
        <w:jc w:val="both"/>
      </w:pPr>
      <w:r>
        <w:t xml:space="preserve">There was no Planning applications </w:t>
      </w:r>
      <w:r w:rsidR="001B22DF">
        <w:t>received</w:t>
      </w:r>
      <w:r>
        <w:t xml:space="preserve"> after publication of the agenda.</w:t>
      </w:r>
    </w:p>
    <w:p w14:paraId="2CF9F155" w14:textId="77777777" w:rsidR="001B22DF" w:rsidRDefault="001B22DF">
      <w:pPr>
        <w:widowControl/>
        <w:tabs>
          <w:tab w:val="left" w:pos="284"/>
        </w:tabs>
        <w:ind w:left="568"/>
        <w:jc w:val="both"/>
      </w:pPr>
    </w:p>
    <w:p w14:paraId="0BAC1A21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lastRenderedPageBreak/>
        <w:t>FINANCE</w:t>
      </w:r>
    </w:p>
    <w:p w14:paraId="64732C11" w14:textId="7822380B" w:rsidR="001B22DF" w:rsidRDefault="001B22DF" w:rsidP="00BB15A4">
      <w:pPr>
        <w:widowControl/>
        <w:numPr>
          <w:ilvl w:val="1"/>
          <w:numId w:val="2"/>
        </w:numPr>
        <w:tabs>
          <w:tab w:val="clear" w:pos="720"/>
          <w:tab w:val="left" w:pos="180"/>
          <w:tab w:val="num" w:pos="284"/>
          <w:tab w:val="left" w:pos="360"/>
        </w:tabs>
        <w:suppressAutoHyphens w:val="0"/>
        <w:ind w:left="426" w:hanging="284"/>
        <w:jc w:val="both"/>
      </w:pPr>
      <w:r>
        <w:t xml:space="preserve">A resolution was passed to pay the following invoices </w:t>
      </w:r>
      <w:r>
        <w:rPr>
          <w:lang w:val="en-GB"/>
        </w:rPr>
        <w:t>(</w:t>
      </w:r>
      <w:r>
        <w:t xml:space="preserve">Proposer: </w:t>
      </w:r>
      <w:r>
        <w:rPr>
          <w:lang w:val="en-GB"/>
        </w:rPr>
        <w:t xml:space="preserve">Cllr </w:t>
      </w:r>
      <w:r w:rsidR="00BB15A4">
        <w:rPr>
          <w:lang w:val="en-GB"/>
        </w:rPr>
        <w:t>Taylor</w:t>
      </w:r>
      <w:r>
        <w:t xml:space="preserve">, Seconder: Cllr </w:t>
      </w:r>
      <w:r w:rsidR="00152A7B">
        <w:t>Cox</w:t>
      </w:r>
      <w:proofErr w:type="gramStart"/>
      <w:r>
        <w:t>)</w:t>
      </w:r>
      <w:r w:rsidR="00BB15A4">
        <w:t xml:space="preserve"> </w:t>
      </w:r>
      <w:r>
        <w:t>:</w:t>
      </w:r>
      <w:proofErr w:type="gramEnd"/>
    </w:p>
    <w:p w14:paraId="316E7E57" w14:textId="685E72AD" w:rsidR="00BB15A4" w:rsidRDefault="00BB15A4" w:rsidP="00BB15A4">
      <w:pPr>
        <w:pStyle w:val="ListParagraph"/>
        <w:widowControl/>
        <w:numPr>
          <w:ilvl w:val="2"/>
          <w:numId w:val="2"/>
        </w:numPr>
        <w:tabs>
          <w:tab w:val="clear" w:pos="720"/>
          <w:tab w:val="left" w:pos="180"/>
          <w:tab w:val="num" w:pos="284"/>
        </w:tabs>
        <w:ind w:left="284" w:hanging="142"/>
        <w:contextualSpacing w:val="0"/>
        <w:jc w:val="both"/>
      </w:pPr>
      <w:r>
        <w:t>A J Fencing - Grass mowing (Inv 14</w:t>
      </w:r>
      <w:r w:rsidR="00E5059D">
        <w:t xml:space="preserve">40 </w:t>
      </w:r>
      <w:r>
        <w:t>£50.00+ VAT £10.00)</w:t>
      </w:r>
      <w:r>
        <w:tab/>
      </w:r>
      <w:r>
        <w:tab/>
        <w:t xml:space="preserve">                   £60.00</w:t>
      </w:r>
    </w:p>
    <w:p w14:paraId="76F1943D" w14:textId="78324432" w:rsidR="00BB15A4" w:rsidRDefault="00BB15A4" w:rsidP="00BB15A4">
      <w:pPr>
        <w:pStyle w:val="ListParagraph"/>
        <w:widowControl/>
        <w:numPr>
          <w:ilvl w:val="2"/>
          <w:numId w:val="2"/>
        </w:numPr>
        <w:tabs>
          <w:tab w:val="clear" w:pos="720"/>
          <w:tab w:val="left" w:pos="180"/>
          <w:tab w:val="num" w:pos="284"/>
        </w:tabs>
        <w:ind w:left="284" w:hanging="142"/>
        <w:contextualSpacing w:val="0"/>
        <w:jc w:val="both"/>
      </w:pPr>
      <w:r>
        <w:t>A J Fencing - Grass mowing (Inv 14</w:t>
      </w:r>
      <w:r w:rsidR="00E5059D">
        <w:t>49</w:t>
      </w:r>
      <w:r>
        <w:t xml:space="preserve"> £50.00+ VAT £10.00)</w:t>
      </w:r>
      <w:r>
        <w:tab/>
      </w:r>
      <w:r>
        <w:tab/>
        <w:t xml:space="preserve">                   £60.00</w:t>
      </w:r>
    </w:p>
    <w:p w14:paraId="0B41E53A" w14:textId="3093A191" w:rsidR="00904125" w:rsidRDefault="00E5059D" w:rsidP="00BB2E4B">
      <w:pPr>
        <w:pStyle w:val="ListParagraph"/>
        <w:widowControl/>
        <w:numPr>
          <w:ilvl w:val="2"/>
          <w:numId w:val="2"/>
        </w:numPr>
        <w:tabs>
          <w:tab w:val="clear" w:pos="720"/>
          <w:tab w:val="left" w:pos="180"/>
          <w:tab w:val="num" w:pos="284"/>
        </w:tabs>
        <w:ind w:left="284" w:hanging="142"/>
        <w:contextualSpacing w:val="0"/>
        <w:jc w:val="both"/>
      </w:pPr>
      <w:r>
        <w:t>Somerset Council April-June bin emptying</w:t>
      </w:r>
      <w:r w:rsidR="00BB15A4">
        <w:t xml:space="preserve"> (£</w:t>
      </w:r>
      <w:r>
        <w:t>84.50</w:t>
      </w:r>
      <w:r w:rsidR="00BB15A4">
        <w:t xml:space="preserve"> + VAT £</w:t>
      </w:r>
      <w:r>
        <w:t>16.90</w:t>
      </w:r>
      <w:r w:rsidR="00BB15A4">
        <w:t>)</w:t>
      </w:r>
      <w:r w:rsidR="00BB15A4">
        <w:tab/>
        <w:t xml:space="preserve">     </w:t>
      </w:r>
      <w:r>
        <w:t xml:space="preserve">            </w:t>
      </w:r>
      <w:r w:rsidR="00BB15A4">
        <w:t>£</w:t>
      </w:r>
      <w:r w:rsidR="00152A7B">
        <w:t>101.40</w:t>
      </w:r>
    </w:p>
    <w:p w14:paraId="7A03A008" w14:textId="77777777" w:rsidR="00014057" w:rsidRDefault="00014057" w:rsidP="00BB15A4">
      <w:pPr>
        <w:pStyle w:val="ListParagraph"/>
        <w:widowControl/>
        <w:tabs>
          <w:tab w:val="left" w:pos="0"/>
          <w:tab w:val="left" w:pos="180"/>
        </w:tabs>
        <w:ind w:left="1276" w:hanging="1276"/>
        <w:contextualSpacing w:val="0"/>
        <w:jc w:val="both"/>
      </w:pPr>
    </w:p>
    <w:p w14:paraId="781F5B6C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COMMUNITY PARK</w:t>
      </w:r>
      <w:r>
        <w:t>.</w:t>
      </w:r>
    </w:p>
    <w:p w14:paraId="66033CA3" w14:textId="0E2BF7F9" w:rsidR="00904125" w:rsidRDefault="00152A7B" w:rsidP="00CB267D">
      <w:pPr>
        <w:pStyle w:val="ListParagraph"/>
        <w:widowControl/>
        <w:tabs>
          <w:tab w:val="left" w:pos="180"/>
          <w:tab w:val="left" w:pos="360"/>
        </w:tabs>
        <w:ind w:left="142"/>
        <w:contextualSpacing w:val="0"/>
        <w:jc w:val="both"/>
      </w:pPr>
      <w:r>
        <w:t>Cllr Taylor reported that a couple of the benches need repainting</w:t>
      </w:r>
      <w:r w:rsidR="00904125">
        <w:t>.</w:t>
      </w:r>
    </w:p>
    <w:p w14:paraId="253A238A" w14:textId="77777777" w:rsidR="001B22DF" w:rsidRDefault="001B22DF">
      <w:pPr>
        <w:pStyle w:val="ListParagraph"/>
        <w:widowControl/>
        <w:tabs>
          <w:tab w:val="left" w:pos="180"/>
          <w:tab w:val="left" w:pos="426"/>
        </w:tabs>
        <w:ind w:left="0"/>
        <w:contextualSpacing w:val="0"/>
        <w:jc w:val="both"/>
      </w:pPr>
    </w:p>
    <w:p w14:paraId="4272354E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PARISH ISSUES</w:t>
      </w:r>
    </w:p>
    <w:p w14:paraId="1E048DB3" w14:textId="77777777" w:rsidR="00152A7B" w:rsidRDefault="00152A7B" w:rsidP="00904125">
      <w:pPr>
        <w:widowControl/>
        <w:numPr>
          <w:ilvl w:val="1"/>
          <w:numId w:val="3"/>
        </w:numPr>
        <w:tabs>
          <w:tab w:val="left" w:pos="284"/>
        </w:tabs>
        <w:ind w:left="142" w:firstLine="142"/>
        <w:jc w:val="both"/>
      </w:pPr>
      <w:r>
        <w:t>The new dog litter bin is waiting to be installed.</w:t>
      </w:r>
    </w:p>
    <w:p w14:paraId="3273D8D0" w14:textId="0156DF52" w:rsidR="001B22DF" w:rsidRDefault="00152A7B" w:rsidP="00904125">
      <w:pPr>
        <w:widowControl/>
        <w:numPr>
          <w:ilvl w:val="1"/>
          <w:numId w:val="3"/>
        </w:numPr>
        <w:tabs>
          <w:tab w:val="left" w:pos="284"/>
        </w:tabs>
        <w:ind w:left="142" w:firstLine="142"/>
        <w:jc w:val="both"/>
      </w:pPr>
      <w:r>
        <w:t>The Clerk reported that the litter bin on the A30 Layby was once again overflowing.</w:t>
      </w:r>
      <w:r w:rsidR="00904125">
        <w:t xml:space="preserve"> </w:t>
      </w:r>
      <w:r>
        <w:t>She suggested that it might be better if the bin was removed as it is usually overflowing even though it is emptied once-a-week. There was concern that this might result in fly-tipping here.</w:t>
      </w:r>
    </w:p>
    <w:p w14:paraId="2151777C" w14:textId="77777777" w:rsidR="00904125" w:rsidRDefault="00904125" w:rsidP="00904125">
      <w:pPr>
        <w:widowControl/>
        <w:tabs>
          <w:tab w:val="left" w:pos="284"/>
        </w:tabs>
        <w:ind w:left="142"/>
        <w:jc w:val="both"/>
      </w:pPr>
    </w:p>
    <w:p w14:paraId="4D61944E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ENTERTAINMENTS COMMITTEE</w:t>
      </w:r>
    </w:p>
    <w:p w14:paraId="33836062" w14:textId="094AE773" w:rsidR="001B22DF" w:rsidRDefault="001B22DF" w:rsidP="005F1F18">
      <w:pPr>
        <w:ind w:left="180"/>
        <w:rPr>
          <w:b/>
          <w:u w:val="single"/>
          <w:lang w:val="en-GB"/>
        </w:rPr>
      </w:pPr>
      <w:r>
        <w:t>The</w:t>
      </w:r>
      <w:r w:rsidR="001F3D16">
        <w:t xml:space="preserve"> Entertainments committee are now planning</w:t>
      </w:r>
      <w:r w:rsidR="005952DC">
        <w:t xml:space="preserve"> for</w:t>
      </w:r>
      <w:r w:rsidR="001F3D16">
        <w:t xml:space="preserve"> the next bonfire night. The Chairman agreed to contact the nearby farmer</w:t>
      </w:r>
      <w:r w:rsidR="005952DC">
        <w:t xml:space="preserve"> regarding this</w:t>
      </w:r>
      <w:r w:rsidR="001F3D16">
        <w:t>.</w:t>
      </w:r>
      <w:r>
        <w:t xml:space="preserve"> </w:t>
      </w:r>
      <w:r w:rsidR="00904125">
        <w:t xml:space="preserve">The </w:t>
      </w:r>
      <w:r w:rsidR="005952DC">
        <w:t>C</w:t>
      </w:r>
      <w:r w:rsidR="00904125">
        <w:t xml:space="preserve">lerk </w:t>
      </w:r>
      <w:r w:rsidR="001F3D16">
        <w:t xml:space="preserve">has asked for the Music Night </w:t>
      </w:r>
      <w:r w:rsidR="005952DC">
        <w:t xml:space="preserve">purchase </w:t>
      </w:r>
      <w:r w:rsidR="001F3D16">
        <w:t>invoices so that she can do the annual VAT return</w:t>
      </w:r>
      <w:r w:rsidR="005952DC">
        <w:t xml:space="preserve"> for the Council</w:t>
      </w:r>
      <w:r w:rsidR="001F3D16">
        <w:t xml:space="preserve">. </w:t>
      </w:r>
    </w:p>
    <w:p w14:paraId="52156698" w14:textId="77777777" w:rsidR="001B22DF" w:rsidRDefault="001B22DF">
      <w:pPr>
        <w:widowControl/>
        <w:tabs>
          <w:tab w:val="left" w:pos="567"/>
          <w:tab w:val="left" w:pos="1134"/>
        </w:tabs>
        <w:ind w:left="540"/>
        <w:jc w:val="both"/>
        <w:rPr>
          <w:b/>
          <w:u w:val="single"/>
          <w:lang w:val="en-GB"/>
        </w:rPr>
      </w:pPr>
    </w:p>
    <w:p w14:paraId="1A0DAAA4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PARISH RANGER SCHEME</w:t>
      </w:r>
    </w:p>
    <w:p w14:paraId="19580BC1" w14:textId="386E5F00" w:rsidR="001B22DF" w:rsidRDefault="00904125">
      <w:pPr>
        <w:widowControl/>
        <w:tabs>
          <w:tab w:val="left" w:pos="284"/>
          <w:tab w:val="left" w:pos="426"/>
        </w:tabs>
        <w:ind w:left="142"/>
        <w:jc w:val="both"/>
      </w:pPr>
      <w:r>
        <w:t xml:space="preserve">Cllr Cox </w:t>
      </w:r>
      <w:r w:rsidR="005952DC">
        <w:t>repo</w:t>
      </w:r>
      <w:r w:rsidR="00B35B80">
        <w:t>rted that the ranger is due out sometime soon</w:t>
      </w:r>
      <w:r w:rsidR="00332AAF">
        <w:t>.</w:t>
      </w:r>
    </w:p>
    <w:p w14:paraId="61C7AB1A" w14:textId="77777777" w:rsidR="001B22DF" w:rsidRDefault="001B22DF">
      <w:pPr>
        <w:widowControl/>
        <w:tabs>
          <w:tab w:val="left" w:pos="284"/>
          <w:tab w:val="left" w:pos="426"/>
        </w:tabs>
        <w:ind w:left="142"/>
        <w:jc w:val="both"/>
      </w:pPr>
    </w:p>
    <w:p w14:paraId="43FBE2EE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HIGHWAYS REPORT</w:t>
      </w:r>
    </w:p>
    <w:p w14:paraId="5E680799" w14:textId="5A1E1363" w:rsidR="001B22DF" w:rsidRDefault="009858C3">
      <w:pPr>
        <w:widowControl/>
        <w:tabs>
          <w:tab w:val="left" w:pos="426"/>
        </w:tabs>
        <w:suppressAutoHyphens w:val="0"/>
        <w:ind w:left="142"/>
        <w:jc w:val="both"/>
      </w:pPr>
      <w:r>
        <w:t xml:space="preserve">Somerset Council have asked the Parish Council to </w:t>
      </w:r>
      <w:r w:rsidR="00007CE3">
        <w:t>report</w:t>
      </w:r>
      <w:r w:rsidR="003A0B62">
        <w:t xml:space="preserve"> back</w:t>
      </w:r>
      <w:r>
        <w:t xml:space="preserve"> to them on the level of grit within ea</w:t>
      </w:r>
      <w:r w:rsidR="003A0B62">
        <w:t>c</w:t>
      </w:r>
      <w:r>
        <w:t>h grit bin around East Chinnock.  The</w:t>
      </w:r>
      <w:r w:rsidR="003A0B62">
        <w:t>re</w:t>
      </w:r>
      <w:r>
        <w:t xml:space="preserve"> are 4 grit bins in total and Mike Bussel agreed to check them to see how full they are before the 12</w:t>
      </w:r>
      <w:r w:rsidRPr="009858C3">
        <w:rPr>
          <w:vertAlign w:val="superscript"/>
        </w:rPr>
        <w:t>th</w:t>
      </w:r>
      <w:r>
        <w:t xml:space="preserve"> September deadline.</w:t>
      </w:r>
    </w:p>
    <w:p w14:paraId="12B32E27" w14:textId="77777777" w:rsidR="009858C3" w:rsidRDefault="009858C3">
      <w:pPr>
        <w:widowControl/>
        <w:tabs>
          <w:tab w:val="left" w:pos="426"/>
        </w:tabs>
        <w:suppressAutoHyphens w:val="0"/>
        <w:ind w:left="142"/>
        <w:jc w:val="both"/>
        <w:rPr>
          <w:b/>
          <w:u w:val="single"/>
          <w:lang w:val="en-GB"/>
        </w:rPr>
      </w:pPr>
    </w:p>
    <w:p w14:paraId="57F8502C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 xml:space="preserve">PUBLIC ENGAGEMENT </w:t>
      </w:r>
    </w:p>
    <w:p w14:paraId="6C288EC9" w14:textId="199649C1" w:rsidR="001B22DF" w:rsidRPr="009858C3" w:rsidRDefault="001A4BCA" w:rsidP="009858C3">
      <w:pPr>
        <w:widowControl/>
        <w:tabs>
          <w:tab w:val="left" w:pos="426"/>
          <w:tab w:val="left" w:pos="567"/>
        </w:tabs>
        <w:suppressAutoHyphens w:val="0"/>
        <w:ind w:left="180"/>
        <w:jc w:val="both"/>
      </w:pPr>
      <w:r>
        <w:t>Cllr Wetherell</w:t>
      </w:r>
      <w:r w:rsidR="009858C3">
        <w:t xml:space="preserve"> reported that the </w:t>
      </w:r>
      <w:proofErr w:type="spellStart"/>
      <w:r w:rsidR="009858C3">
        <w:t>facebook</w:t>
      </w:r>
      <w:proofErr w:type="spellEnd"/>
      <w:r w:rsidR="009858C3">
        <w:t xml:space="preserve"> group is going well. She also</w:t>
      </w:r>
      <w:r>
        <w:t xml:space="preserve"> reported that the Pizza Horse box will now be serving pizza every Tuesday from the village hall car park</w:t>
      </w:r>
      <w:r w:rsidR="00014057">
        <w:t xml:space="preserve">. </w:t>
      </w:r>
    </w:p>
    <w:p w14:paraId="6AFA96F3" w14:textId="77777777" w:rsidR="001B22DF" w:rsidRDefault="001B22DF">
      <w:pPr>
        <w:widowControl/>
        <w:tabs>
          <w:tab w:val="left" w:pos="284"/>
          <w:tab w:val="left" w:pos="540"/>
        </w:tabs>
        <w:ind w:left="142"/>
        <w:jc w:val="both"/>
        <w:rPr>
          <w:color w:val="FF6600"/>
          <w:lang w:val="en-GB"/>
        </w:rPr>
      </w:pPr>
    </w:p>
    <w:p w14:paraId="2A7DD1B4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RIGHTS OF WAY</w:t>
      </w:r>
    </w:p>
    <w:p w14:paraId="37E2AFBF" w14:textId="172E2714" w:rsidR="001B22DF" w:rsidRDefault="005C1F2E">
      <w:pPr>
        <w:widowControl/>
        <w:tabs>
          <w:tab w:val="left" w:pos="426"/>
          <w:tab w:val="left" w:pos="567"/>
        </w:tabs>
        <w:suppressAutoHyphens w:val="0"/>
        <w:ind w:left="142"/>
        <w:jc w:val="both"/>
      </w:pPr>
      <w:r>
        <w:t xml:space="preserve">Mike Bussel </w:t>
      </w:r>
      <w:r w:rsidR="009858C3">
        <w:t>has repaired</w:t>
      </w:r>
      <w:r w:rsidR="00701629">
        <w:t xml:space="preserve"> the</w:t>
      </w:r>
      <w:r w:rsidR="009858C3">
        <w:t xml:space="preserve"> damaged</w:t>
      </w:r>
      <w:r w:rsidR="00701629">
        <w:t xml:space="preserve"> stile on the footpath near the A30 </w:t>
      </w:r>
      <w:r w:rsidR="009858C3">
        <w:t>(</w:t>
      </w:r>
      <w:r w:rsidR="00701629">
        <w:t>near Cott Farm</w:t>
      </w:r>
      <w:r w:rsidR="009858C3">
        <w:t>) and the sign has been replaced.</w:t>
      </w:r>
    </w:p>
    <w:p w14:paraId="26F109ED" w14:textId="2A193992" w:rsidR="009858C3" w:rsidRDefault="009858C3">
      <w:pPr>
        <w:widowControl/>
        <w:tabs>
          <w:tab w:val="left" w:pos="426"/>
          <w:tab w:val="left" w:pos="567"/>
        </w:tabs>
        <w:suppressAutoHyphens w:val="0"/>
        <w:ind w:left="142"/>
        <w:jc w:val="both"/>
        <w:rPr>
          <w:color w:val="FF6600"/>
        </w:rPr>
      </w:pPr>
      <w:r>
        <w:t xml:space="preserve">Mike has offered to put a report in the </w:t>
      </w:r>
      <w:r w:rsidR="00A82BC8">
        <w:t>‘</w:t>
      </w:r>
      <w:r>
        <w:t>Chimes</w:t>
      </w:r>
      <w:r w:rsidR="0054478D">
        <w:t>’</w:t>
      </w:r>
      <w:r>
        <w:t xml:space="preserve"> asking people </w:t>
      </w:r>
      <w:r w:rsidR="00A44A2C">
        <w:t xml:space="preserve">to </w:t>
      </w:r>
      <w:r w:rsidR="00457C06">
        <w:t xml:space="preserve">maintain </w:t>
      </w:r>
      <w:r w:rsidR="006E359E">
        <w:t>their</w:t>
      </w:r>
      <w:r w:rsidR="00457C06">
        <w:t xml:space="preserve"> </w:t>
      </w:r>
      <w:r w:rsidR="006E359E">
        <w:t>property boundaries</w:t>
      </w:r>
      <w:r w:rsidR="00457C06">
        <w:t xml:space="preserve"> including hedges</w:t>
      </w:r>
      <w:r w:rsidR="006E359E">
        <w:t>,</w:t>
      </w:r>
      <w:r w:rsidR="00457C06">
        <w:t xml:space="preserve"> as these often over-hang on to footpaths</w:t>
      </w:r>
      <w:r w:rsidR="00087108">
        <w:t xml:space="preserve"> and pavements</w:t>
      </w:r>
      <w:r w:rsidR="00457C06">
        <w:t>.</w:t>
      </w:r>
      <w:r w:rsidR="006E359E">
        <w:t xml:space="preserve"> It was agreed it </w:t>
      </w:r>
      <w:r w:rsidR="00087108">
        <w:t>write this on behalf of the Parish Council.</w:t>
      </w:r>
    </w:p>
    <w:p w14:paraId="0E7D058F" w14:textId="77777777" w:rsidR="001B22DF" w:rsidRDefault="001B22DF">
      <w:pPr>
        <w:widowControl/>
        <w:tabs>
          <w:tab w:val="left" w:pos="426"/>
          <w:tab w:val="left" w:pos="567"/>
        </w:tabs>
        <w:suppressAutoHyphens w:val="0"/>
        <w:ind w:left="142"/>
        <w:jc w:val="both"/>
        <w:rPr>
          <w:color w:val="FF6600"/>
        </w:rPr>
      </w:pPr>
    </w:p>
    <w:p w14:paraId="6D4B0A40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ITEMS FOR NEXT MEETING</w:t>
      </w:r>
    </w:p>
    <w:p w14:paraId="72D52824" w14:textId="77777777" w:rsidR="001B22DF" w:rsidRDefault="00904125">
      <w:pPr>
        <w:widowControl/>
        <w:tabs>
          <w:tab w:val="left" w:pos="284"/>
          <w:tab w:val="left" w:pos="426"/>
        </w:tabs>
        <w:suppressAutoHyphens w:val="0"/>
        <w:ind w:left="284"/>
        <w:jc w:val="both"/>
      </w:pPr>
      <w:r>
        <w:t>None.</w:t>
      </w:r>
    </w:p>
    <w:p w14:paraId="7671E6AF" w14:textId="77777777" w:rsidR="001B22DF" w:rsidRDefault="001B22DF">
      <w:pPr>
        <w:widowControl/>
        <w:tabs>
          <w:tab w:val="left" w:pos="284"/>
        </w:tabs>
        <w:suppressAutoHyphens w:val="0"/>
        <w:jc w:val="both"/>
      </w:pPr>
    </w:p>
    <w:p w14:paraId="0AABC04A" w14:textId="77777777" w:rsidR="001B22DF" w:rsidRDefault="001B22DF">
      <w:pPr>
        <w:numPr>
          <w:ilvl w:val="0"/>
          <w:numId w:val="2"/>
        </w:numPr>
      </w:pPr>
      <w:r>
        <w:rPr>
          <w:b/>
          <w:u w:val="single"/>
          <w:lang w:val="en-GB"/>
        </w:rPr>
        <w:t>DATE AND TIME OF NEXT MEETING &amp; CLOSURE</w:t>
      </w:r>
    </w:p>
    <w:p w14:paraId="79FC7BF8" w14:textId="572380A1" w:rsidR="001B22DF" w:rsidRDefault="001A4BCA">
      <w:pPr>
        <w:widowControl/>
        <w:tabs>
          <w:tab w:val="left" w:pos="284"/>
          <w:tab w:val="left" w:pos="426"/>
        </w:tabs>
        <w:ind w:left="284"/>
        <w:jc w:val="both"/>
      </w:pPr>
      <w:r>
        <w:t>The</w:t>
      </w:r>
      <w:r w:rsidR="001B22DF">
        <w:t xml:space="preserve"> next meeting </w:t>
      </w:r>
      <w:r w:rsidR="00014057">
        <w:t>will be held</w:t>
      </w:r>
      <w:r w:rsidR="001B22DF">
        <w:t xml:space="preserve"> on Monday </w:t>
      </w:r>
      <w:r w:rsidR="009858C3">
        <w:t>6th</w:t>
      </w:r>
      <w:r w:rsidR="00014057">
        <w:rPr>
          <w:vertAlign w:val="superscript"/>
        </w:rPr>
        <w:t xml:space="preserve"> </w:t>
      </w:r>
      <w:r w:rsidR="009858C3">
        <w:t>October</w:t>
      </w:r>
      <w:r w:rsidR="001B22DF">
        <w:t>, 2025. The meeting closed at 8.</w:t>
      </w:r>
      <w:r w:rsidR="009858C3">
        <w:t>30</w:t>
      </w:r>
      <w:r w:rsidR="00014057">
        <w:t>p</w:t>
      </w:r>
      <w:r w:rsidR="001B22DF">
        <w:t xml:space="preserve">m.  </w:t>
      </w:r>
    </w:p>
    <w:sectPr w:rsidR="001B22DF">
      <w:headerReference w:type="default" r:id="rId7"/>
      <w:headerReference w:type="first" r:id="rId8"/>
      <w:pgSz w:w="11906" w:h="16838"/>
      <w:pgMar w:top="907" w:right="850" w:bottom="964" w:left="85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DC50" w14:textId="77777777" w:rsidR="00A7199D" w:rsidRDefault="00A7199D">
      <w:r>
        <w:separator/>
      </w:r>
    </w:p>
  </w:endnote>
  <w:endnote w:type="continuationSeparator" w:id="0">
    <w:p w14:paraId="29148F69" w14:textId="77777777" w:rsidR="00A7199D" w:rsidRDefault="00A7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B040" w14:textId="77777777" w:rsidR="00A7199D" w:rsidRDefault="00A7199D">
      <w:r>
        <w:separator/>
      </w:r>
    </w:p>
  </w:footnote>
  <w:footnote w:type="continuationSeparator" w:id="0">
    <w:p w14:paraId="509794BE" w14:textId="77777777" w:rsidR="00A7199D" w:rsidRDefault="00A7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48DB" w14:textId="77777777" w:rsidR="001B22DF" w:rsidRDefault="001B22DF">
    <w:pPr>
      <w:jc w:val="both"/>
    </w:pPr>
    <w:r>
      <w:tab/>
    </w:r>
    <w:r>
      <w:tab/>
    </w:r>
    <w:r>
      <w:tab/>
    </w:r>
    <w:r>
      <w:tab/>
    </w:r>
    <w:r>
      <w:tab/>
    </w:r>
  </w:p>
  <w:p w14:paraId="0262EC94" w14:textId="77777777" w:rsidR="001B22DF" w:rsidRDefault="001B22DF">
    <w:pPr>
      <w:jc w:val="both"/>
    </w:pPr>
    <w:r>
      <w:tab/>
    </w:r>
    <w:r>
      <w:tab/>
    </w:r>
    <w:r>
      <w:tab/>
    </w:r>
  </w:p>
  <w:p w14:paraId="281A9646" w14:textId="77777777" w:rsidR="001B22DF" w:rsidRDefault="001B22DF">
    <w:pPr>
      <w:jc w:val="both"/>
    </w:pPr>
    <w:r>
      <w:tab/>
    </w:r>
    <w:r>
      <w:tab/>
    </w:r>
    <w:r>
      <w:tab/>
    </w:r>
    <w:r>
      <w:tab/>
    </w:r>
    <w:r>
      <w:tab/>
    </w:r>
    <w:r>
      <w:tab/>
    </w:r>
  </w:p>
  <w:p w14:paraId="1F03D13A" w14:textId="77777777" w:rsidR="001B22DF" w:rsidRDefault="001B22DF">
    <w:pPr>
      <w:jc w:val="both"/>
    </w:pPr>
  </w:p>
  <w:p w14:paraId="707E67B9" w14:textId="77777777" w:rsidR="001B22DF" w:rsidRDefault="001B22DF">
    <w:pPr>
      <w:ind w:left="3600" w:firstLine="72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5F96" w14:textId="77777777" w:rsidR="001B22DF" w:rsidRDefault="001B22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928" w:hanging="360"/>
      </w:pPr>
      <w:rPr>
        <w:rFonts w:cs="Times New Roman"/>
        <w:i w:val="0"/>
        <w:u w:val="no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720"/>
        </w:tabs>
        <w:ind w:left="3060" w:hanging="72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447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928" w:hanging="360"/>
      </w:pPr>
      <w:rPr>
        <w:rFonts w:cs="Times New Roman"/>
        <w:i w:val="0"/>
        <w:u w:val="no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3060" w:hanging="72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447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1162069">
    <w:abstractNumId w:val="0"/>
  </w:num>
  <w:num w:numId="2" w16cid:durableId="1762797044">
    <w:abstractNumId w:val="1"/>
  </w:num>
  <w:num w:numId="3" w16cid:durableId="739332256">
    <w:abstractNumId w:val="2"/>
  </w:num>
  <w:num w:numId="4" w16cid:durableId="1622883350">
    <w:abstractNumId w:val="3"/>
  </w:num>
  <w:num w:numId="5" w16cid:durableId="1293439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FD"/>
    <w:rsid w:val="00007CE3"/>
    <w:rsid w:val="00014057"/>
    <w:rsid w:val="00056D17"/>
    <w:rsid w:val="000601FD"/>
    <w:rsid w:val="00087108"/>
    <w:rsid w:val="000A3281"/>
    <w:rsid w:val="00152A7B"/>
    <w:rsid w:val="001A4BCA"/>
    <w:rsid w:val="001B22DF"/>
    <w:rsid w:val="001E447F"/>
    <w:rsid w:val="001F3D16"/>
    <w:rsid w:val="00220F18"/>
    <w:rsid w:val="00283029"/>
    <w:rsid w:val="00305239"/>
    <w:rsid w:val="00332AAF"/>
    <w:rsid w:val="00383D22"/>
    <w:rsid w:val="003A0B62"/>
    <w:rsid w:val="00454518"/>
    <w:rsid w:val="00457C06"/>
    <w:rsid w:val="004769F6"/>
    <w:rsid w:val="004E6EDB"/>
    <w:rsid w:val="00505276"/>
    <w:rsid w:val="0054478D"/>
    <w:rsid w:val="0056049C"/>
    <w:rsid w:val="0056338C"/>
    <w:rsid w:val="00591CE4"/>
    <w:rsid w:val="005952DC"/>
    <w:rsid w:val="005C1F2E"/>
    <w:rsid w:val="005F1F18"/>
    <w:rsid w:val="00600D8E"/>
    <w:rsid w:val="006E359E"/>
    <w:rsid w:val="00701629"/>
    <w:rsid w:val="007178E4"/>
    <w:rsid w:val="007E5E52"/>
    <w:rsid w:val="00860E33"/>
    <w:rsid w:val="008E6E35"/>
    <w:rsid w:val="00904125"/>
    <w:rsid w:val="009249E4"/>
    <w:rsid w:val="009858C3"/>
    <w:rsid w:val="009D0607"/>
    <w:rsid w:val="009F6C07"/>
    <w:rsid w:val="00A44A2C"/>
    <w:rsid w:val="00A7199D"/>
    <w:rsid w:val="00A82BC8"/>
    <w:rsid w:val="00A93D7C"/>
    <w:rsid w:val="00AA6E46"/>
    <w:rsid w:val="00B0278A"/>
    <w:rsid w:val="00B0625C"/>
    <w:rsid w:val="00B35B80"/>
    <w:rsid w:val="00B604B4"/>
    <w:rsid w:val="00BB15A4"/>
    <w:rsid w:val="00C310D8"/>
    <w:rsid w:val="00CB267D"/>
    <w:rsid w:val="00CF76A2"/>
    <w:rsid w:val="00D07194"/>
    <w:rsid w:val="00D35200"/>
    <w:rsid w:val="00D645D4"/>
    <w:rsid w:val="00D8268D"/>
    <w:rsid w:val="00DE6845"/>
    <w:rsid w:val="00E27678"/>
    <w:rsid w:val="00E5059D"/>
    <w:rsid w:val="00E60ABE"/>
    <w:rsid w:val="00E63615"/>
    <w:rsid w:val="00E82844"/>
    <w:rsid w:val="00EB1CD8"/>
    <w:rsid w:val="00F30343"/>
    <w:rsid w:val="00F33EEB"/>
    <w:rsid w:val="00F5212D"/>
    <w:rsid w:val="00FB6620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71C3D7"/>
  <w15:chartTrackingRefBased/>
  <w15:docId w15:val="{45769C7F-38AC-4D9B-AF52-C1FF7C0C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val="en-US" w:eastAsia="zh-CN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  <w:u w:val="none"/>
    </w:rPr>
  </w:style>
  <w:style w:type="character" w:customStyle="1" w:styleId="WW8Num2z1">
    <w:name w:val="WW8Num2z1"/>
    <w:rPr>
      <w:rFonts w:cs="Times New Roman"/>
      <w:i w:val="0"/>
      <w:u w:val="none"/>
    </w:rPr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  <w:rPr>
      <w:rFonts w:eastAsia="Times New Roman" w:cs="Times New Roman"/>
    </w:rPr>
  </w:style>
  <w:style w:type="character" w:customStyle="1" w:styleId="WW8Num2z4">
    <w:name w:val="WW8Num2z4"/>
    <w:rPr>
      <w:rFonts w:cs="Times New Roman"/>
    </w:rPr>
  </w:style>
  <w:style w:type="character" w:customStyle="1" w:styleId="WW8Num3z0">
    <w:name w:val="WW8Num3z0"/>
    <w:rPr>
      <w:rFonts w:cs="Times New Roman"/>
      <w:u w:val="none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  <w:rPr>
      <w:rFonts w:ascii="Times New Roman" w:hAnsi="Times New Roman" w:cs="Times New Roman" w:hint="default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cs="Times New Roman"/>
      <w:u w:val="none"/>
    </w:rPr>
  </w:style>
  <w:style w:type="character" w:customStyle="1" w:styleId="WW8Num4z1">
    <w:name w:val="WW8Num4z1"/>
    <w:rPr>
      <w:rFonts w:cs="Times New Roman"/>
      <w:i w:val="0"/>
      <w:u w:val="none"/>
    </w:rPr>
  </w:style>
  <w:style w:type="character" w:customStyle="1" w:styleId="WW8Num4z2">
    <w:name w:val="WW8Num4z2"/>
    <w:rPr>
      <w:rFonts w:ascii="Times New Roman" w:hAnsi="Times New Roman" w:cs="Times New Roman" w:hint="default"/>
    </w:rPr>
  </w:style>
  <w:style w:type="character" w:customStyle="1" w:styleId="WW8Num4z3">
    <w:name w:val="WW8Num4z3"/>
    <w:rPr>
      <w:rFonts w:eastAsia="Times New Roman" w:cs="Times New Roman"/>
    </w:rPr>
  </w:style>
  <w:style w:type="character" w:customStyle="1" w:styleId="WW8Num4z4">
    <w:name w:val="WW8Num4z4"/>
    <w:rPr>
      <w:rFonts w:cs="Times New Roman"/>
    </w:rPr>
  </w:style>
  <w:style w:type="character" w:customStyle="1" w:styleId="WW8Num5z0">
    <w:name w:val="WW8Num5z0"/>
    <w:rPr>
      <w:rFonts w:cs="Times New Roman"/>
      <w:u w:val="none"/>
    </w:rPr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 w:hint="default"/>
    </w:rPr>
  </w:style>
  <w:style w:type="character" w:customStyle="1" w:styleId="WW8Num5z3">
    <w:name w:val="WW8Num5z3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cs="Times New Roman"/>
      <w:u w:val="none"/>
    </w:rPr>
  </w:style>
  <w:style w:type="character" w:customStyle="1" w:styleId="WW8Num6z1">
    <w:name w:val="WW8Num6z1"/>
    <w:rPr>
      <w:rFonts w:cs="Times New Roman"/>
      <w:i w:val="0"/>
      <w:u w:val="none"/>
    </w:rPr>
  </w:style>
  <w:style w:type="character" w:customStyle="1" w:styleId="WW8Num6z2">
    <w:name w:val="WW8Num6z2"/>
    <w:rPr>
      <w:rFonts w:ascii="Times New Roman" w:hAnsi="Times New Roman" w:cs="Times New Roman" w:hint="default"/>
    </w:rPr>
  </w:style>
  <w:style w:type="character" w:customStyle="1" w:styleId="WW8Num6z3">
    <w:name w:val="WW8Num6z3"/>
    <w:rPr>
      <w:rFonts w:eastAsia="Times New Roman" w:cs="Times New Roman"/>
    </w:rPr>
  </w:style>
  <w:style w:type="character" w:customStyle="1" w:styleId="WW8Num6z4">
    <w:name w:val="WW8Num6z4"/>
    <w:rPr>
      <w:rFonts w:cs="Times New Roman"/>
    </w:rPr>
  </w:style>
  <w:style w:type="character" w:customStyle="1" w:styleId="WW8Num7z0">
    <w:name w:val="WW8Num7z0"/>
    <w:rPr>
      <w:rFonts w:cs="Times New Roman"/>
      <w:u w:val="none"/>
    </w:rPr>
  </w:style>
  <w:style w:type="character" w:customStyle="1" w:styleId="WW8Num7z1">
    <w:name w:val="WW8Num7z1"/>
    <w:rPr>
      <w:rFonts w:cs="Times New Roman"/>
    </w:rPr>
  </w:style>
  <w:style w:type="character" w:customStyle="1" w:styleId="WW8Num7z2">
    <w:name w:val="WW8Num7z2"/>
    <w:rPr>
      <w:rFonts w:ascii="Times New Roman" w:hAnsi="Times New Roman" w:cs="Times New Roman" w:hint="default"/>
    </w:rPr>
  </w:style>
  <w:style w:type="character" w:customStyle="1" w:styleId="WW8Num7z3">
    <w:name w:val="WW8Num7z3"/>
    <w:rPr>
      <w:rFonts w:ascii="Times New Roman" w:eastAsia="Times New Roman" w:hAnsi="Times New Roman" w:cs="Times New Roman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4">
    <w:name w:val="WW8Num3z4"/>
    <w:rPr>
      <w:rFonts w:cs="Times New Roman"/>
    </w:rPr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8Num5z4">
    <w:name w:val="WW8Num5z4"/>
    <w:rPr>
      <w:rFonts w:cs="Times New Roman"/>
    </w:rPr>
  </w:style>
  <w:style w:type="character" w:customStyle="1" w:styleId="WW-DefaultParagraphFont111111111">
    <w:name w:val="WW-Default Paragraph Font111111111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-DefaultParagraphFont1111111111">
    <w:name w:val="WW-Default Paragraph Font1111111111"/>
  </w:style>
  <w:style w:type="character" w:customStyle="1" w:styleId="WW8Num7z4">
    <w:name w:val="WW8Num7z4"/>
    <w:rPr>
      <w:rFonts w:cs="Times New Roman"/>
    </w:rPr>
  </w:style>
  <w:style w:type="character" w:customStyle="1" w:styleId="WW8Num8z1">
    <w:name w:val="WW8Num8z1"/>
    <w:rPr>
      <w:rFonts w:cs="Times New Roman"/>
      <w:i w:val="0"/>
      <w:u w:val="none"/>
    </w:rPr>
  </w:style>
  <w:style w:type="character" w:customStyle="1" w:styleId="WW8Num8z2">
    <w:name w:val="WW8Num8z2"/>
    <w:rPr>
      <w:rFonts w:ascii="Times New Roman" w:hAnsi="Times New Roman" w:cs="Times New Roman" w:hint="default"/>
    </w:rPr>
  </w:style>
  <w:style w:type="character" w:customStyle="1" w:styleId="WW8Num8z3">
    <w:name w:val="WW8Num8z3"/>
    <w:rPr>
      <w:rFonts w:eastAsia="Times New Roman" w:cs="Times New Roman"/>
    </w:rPr>
  </w:style>
  <w:style w:type="character" w:customStyle="1" w:styleId="WW8Num8z4">
    <w:name w:val="WW8Num8z4"/>
    <w:rPr>
      <w:rFonts w:cs="Times New Roman"/>
    </w:rPr>
  </w:style>
  <w:style w:type="character" w:customStyle="1" w:styleId="WW8Num9z0">
    <w:name w:val="WW8Num9z0"/>
    <w:rPr>
      <w:rFonts w:cs="Times New Roman"/>
      <w:u w:val="none"/>
    </w:rPr>
  </w:style>
  <w:style w:type="character" w:customStyle="1" w:styleId="WW8Num9z1">
    <w:name w:val="WW8Num9z1"/>
    <w:rPr>
      <w:rFonts w:cs="Times New Roman"/>
    </w:rPr>
  </w:style>
  <w:style w:type="character" w:customStyle="1" w:styleId="WW8Num9z2">
    <w:name w:val="WW8Num9z2"/>
    <w:rPr>
      <w:rFonts w:ascii="Times New Roman" w:hAnsi="Times New Roman" w:cs="Times New Roman" w:hint="default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-DefaultParagraphFont11111111111">
    <w:name w:val="WW-Default Paragraph Font11111111111"/>
  </w:style>
  <w:style w:type="character" w:customStyle="1" w:styleId="WW8Num9z4">
    <w:name w:val="WW8Num9z4"/>
    <w:rPr>
      <w:rFonts w:cs="Times New Roman"/>
    </w:rPr>
  </w:style>
  <w:style w:type="character" w:customStyle="1" w:styleId="WW8Num10z0">
    <w:name w:val="WW8Num10z0"/>
    <w:rPr>
      <w:rFonts w:cs="Times New Roman"/>
      <w:u w:val="none"/>
    </w:rPr>
  </w:style>
  <w:style w:type="character" w:customStyle="1" w:styleId="WW8Num10z1">
    <w:name w:val="WW8Num10z1"/>
    <w:rPr>
      <w:rFonts w:cs="Times New Roman"/>
      <w:i w:val="0"/>
      <w:u w:val="none"/>
    </w:rPr>
  </w:style>
  <w:style w:type="character" w:customStyle="1" w:styleId="WW8Num10z2">
    <w:name w:val="WW8Num10z2"/>
    <w:rPr>
      <w:rFonts w:ascii="Times New Roman" w:hAnsi="Times New Roman" w:cs="Times New Roman" w:hint="default"/>
    </w:rPr>
  </w:style>
  <w:style w:type="character" w:customStyle="1" w:styleId="WW8Num10z3">
    <w:name w:val="WW8Num10z3"/>
    <w:rPr>
      <w:rFonts w:eastAsia="Times New Roman" w:cs="Times New Roman"/>
    </w:rPr>
  </w:style>
  <w:style w:type="character" w:customStyle="1" w:styleId="WW8Num10z4">
    <w:name w:val="WW8Num10z4"/>
    <w:rPr>
      <w:rFonts w:cs="Times New Roman"/>
    </w:rPr>
  </w:style>
  <w:style w:type="character" w:customStyle="1" w:styleId="WW8Num11z0">
    <w:name w:val="WW8Num11z0"/>
    <w:rPr>
      <w:rFonts w:cs="Times New Roman"/>
      <w:u w:val="none"/>
    </w:rPr>
  </w:style>
  <w:style w:type="character" w:customStyle="1" w:styleId="WW8Num11z1">
    <w:name w:val="WW8Num11z1"/>
    <w:rPr>
      <w:rFonts w:cs="Times New Roman"/>
      <w:i w:val="0"/>
      <w:u w:val="none"/>
    </w:rPr>
  </w:style>
  <w:style w:type="character" w:customStyle="1" w:styleId="WW8Num11z2">
    <w:name w:val="WW8Num11z2"/>
    <w:rPr>
      <w:rFonts w:ascii="Times New Roman" w:hAnsi="Times New Roman" w:cs="Times New Roman" w:hint="default"/>
    </w:rPr>
  </w:style>
  <w:style w:type="character" w:customStyle="1" w:styleId="WW8Num11z3">
    <w:name w:val="WW8Num11z3"/>
    <w:rPr>
      <w:rFonts w:eastAsia="Times New Roman" w:cs="Times New Roman"/>
    </w:rPr>
  </w:style>
  <w:style w:type="character" w:customStyle="1" w:styleId="WW8Num11z4">
    <w:name w:val="WW8Num11z4"/>
    <w:rPr>
      <w:rFonts w:cs="Times New Roman"/>
    </w:rPr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8Num1z0">
    <w:name w:val="WW8Num1z0"/>
    <w:rPr>
      <w:rFonts w:cs="Times New Roman"/>
    </w:rPr>
  </w:style>
  <w:style w:type="character" w:customStyle="1" w:styleId="WW-DefaultParagraphFont111111111111111">
    <w:name w:val="WW-Default Paragraph Font111111111111111"/>
  </w:style>
  <w:style w:type="character" w:customStyle="1" w:styleId="Heading7Char">
    <w:name w:val="Heading 7 Char"/>
    <w:rPr>
      <w:rFonts w:cs="Times New Roman"/>
      <w:sz w:val="24"/>
      <w:lang w:val="en-US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subject">
    <w:name w:val="subject"/>
    <w:rPr>
      <w:rFonts w:cs="Times New Roman"/>
    </w:rPr>
  </w:style>
  <w:style w:type="character" w:customStyle="1" w:styleId="subject2">
    <w:name w:val="subject2"/>
    <w:rPr>
      <w:rFonts w:cs="Times New Roman"/>
    </w:rPr>
  </w:style>
  <w:style w:type="character" w:customStyle="1" w:styleId="yiv0541200832">
    <w:name w:val="yiv0541200832"/>
    <w:rPr>
      <w:rFonts w:cs="Times New Roman"/>
    </w:rPr>
  </w:style>
  <w:style w:type="character" w:customStyle="1" w:styleId="HeaderChar">
    <w:name w:val="Header Char"/>
    <w:rPr>
      <w:sz w:val="24"/>
      <w:lang w:val="x-none"/>
    </w:rPr>
  </w:style>
  <w:style w:type="character" w:customStyle="1" w:styleId="FooterChar">
    <w:name w:val="Footer Char"/>
    <w:rPr>
      <w:sz w:val="24"/>
      <w:lang w:val="x-none"/>
    </w:rPr>
  </w:style>
  <w:style w:type="character" w:customStyle="1" w:styleId="yiv5573683605">
    <w:name w:val="yiv5573683605"/>
  </w:style>
  <w:style w:type="character" w:customStyle="1" w:styleId="apple-converted-space">
    <w:name w:val="apple-converted-space"/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yiv8820032012">
    <w:name w:val="yiv8820032012"/>
    <w:rPr>
      <w:rFonts w:cs="Times New Roman"/>
    </w:rPr>
  </w:style>
  <w:style w:type="character" w:styleId="LineNumber">
    <w:name w:val="line number"/>
  </w:style>
  <w:style w:type="character" w:customStyle="1" w:styleId="BodyTextChar">
    <w:name w:val="Body Text Char"/>
    <w:rPr>
      <w:rFonts w:cs="Times New Roman"/>
      <w:sz w:val="24"/>
      <w:szCs w:val="24"/>
      <w:lang w:val="en-US"/>
    </w:rPr>
  </w:style>
  <w:style w:type="character" w:customStyle="1" w:styleId="DocumentMapChar">
    <w:name w:val="Document Map Char"/>
    <w:rPr>
      <w:rFonts w:cs="Times New Roman"/>
      <w:sz w:val="2"/>
      <w:lang w:val="en-US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  <w:lang w:val="en-US"/>
    </w:rPr>
  </w:style>
  <w:style w:type="character" w:customStyle="1" w:styleId="BalloonTextChar">
    <w:name w:val="Balloon Text Char"/>
    <w:rPr>
      <w:rFonts w:cs="Times New Roman"/>
      <w:sz w:val="2"/>
      <w:lang w:val="en-US"/>
    </w:rPr>
  </w:style>
  <w:style w:type="character" w:customStyle="1" w:styleId="HeaderChar1">
    <w:name w:val="Header Char1"/>
    <w:rPr>
      <w:rFonts w:cs="Times New Roman"/>
      <w:sz w:val="24"/>
      <w:szCs w:val="24"/>
      <w:lang w:val="en-US"/>
    </w:rPr>
  </w:style>
  <w:style w:type="character" w:customStyle="1" w:styleId="FooterChar1">
    <w:name w:val="Footer Char1"/>
    <w:rPr>
      <w:rFonts w:cs="Times New Roman"/>
      <w:sz w:val="24"/>
      <w:szCs w:val="24"/>
      <w:lang w:val="en-US"/>
    </w:rPr>
  </w:style>
  <w:style w:type="character" w:customStyle="1" w:styleId="pg-1fc2pg-1sc0">
    <w:name w:val="pg-1fc2 pg-1sc0"/>
    <w:basedOn w:val="WW-DefaultParagraphFont111111111111111"/>
  </w:style>
  <w:style w:type="character" w:customStyle="1" w:styleId="NumberingSymbols">
    <w:name w:val="Numbering Symbols"/>
  </w:style>
  <w:style w:type="character" w:customStyle="1" w:styleId="pg-14">
    <w:name w:val="_ pg-1_4"/>
    <w:basedOn w:val="WW-DefaultParagraphFont1111111111"/>
  </w:style>
  <w:style w:type="character" w:customStyle="1" w:styleId="pg-13">
    <w:name w:val="_ pg-1_3"/>
    <w:basedOn w:val="WW-DefaultParagraphFont1111111111"/>
  </w:style>
  <w:style w:type="character" w:customStyle="1" w:styleId="pg-1ls0">
    <w:name w:val="pg-1ls0"/>
    <w:basedOn w:val="WW-DefaultParagraphFont1111111111"/>
  </w:style>
  <w:style w:type="character" w:customStyle="1" w:styleId="normaltextrunscxw185602770bcx0">
    <w:name w:val="normaltextrun scxw185602770 bcx0"/>
    <w:rPr>
      <w:rFonts w:cs="Times New Roman"/>
    </w:rPr>
  </w:style>
  <w:style w:type="character" w:customStyle="1" w:styleId="eopscxw185602770bcx0">
    <w:name w:val="eop scxw185602770 bcx0"/>
    <w:rPr>
      <w:rFonts w:cs="Times New Roman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yiv6503008580msonormal">
    <w:name w:val="yiv6503008580msonormal"/>
    <w:basedOn w:val="Normal"/>
    <w:pPr>
      <w:widowControl/>
      <w:spacing w:before="280" w:after="280"/>
    </w:pPr>
    <w:rPr>
      <w:lang w:val="en-GB"/>
    </w:rPr>
  </w:style>
  <w:style w:type="paragraph" w:styleId="NormalWeb">
    <w:name w:val="Normal (Web)"/>
    <w:basedOn w:val="Normal"/>
    <w:pPr>
      <w:widowControl/>
      <w:spacing w:before="280" w:after="280"/>
    </w:pPr>
    <w:rPr>
      <w:lang w:val="en-GB"/>
    </w:rPr>
  </w:style>
  <w:style w:type="paragraph" w:customStyle="1" w:styleId="yiv5055408881msonormal">
    <w:name w:val="yiv5055408881msonormal"/>
    <w:basedOn w:val="Normal"/>
    <w:pPr>
      <w:widowControl/>
      <w:spacing w:before="280" w:after="280"/>
    </w:pPr>
    <w:rPr>
      <w:lang w:val="en-GB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yiv9749683689msonormal">
    <w:name w:val="yiv9749683689msonormal"/>
    <w:basedOn w:val="Normal"/>
    <w:pPr>
      <w:widowControl/>
      <w:spacing w:before="280" w:after="280"/>
    </w:pPr>
    <w:rPr>
      <w:lang w:val="en-GB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Cs w:val="20"/>
      <w:lang w:val="en-GB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Cs w:val="20"/>
      <w:lang w:val="en-GB"/>
    </w:rPr>
  </w:style>
  <w:style w:type="paragraph" w:customStyle="1" w:styleId="yiv2690676402msonormal">
    <w:name w:val="yiv2690676402msonormal"/>
    <w:basedOn w:val="Normal"/>
    <w:pPr>
      <w:widowControl/>
      <w:spacing w:before="280" w:after="280"/>
    </w:pPr>
  </w:style>
  <w:style w:type="paragraph" w:customStyle="1" w:styleId="yiv3063149399msonormal">
    <w:name w:val="yiv3063149399msonormal"/>
    <w:basedOn w:val="Normal"/>
    <w:pPr>
      <w:widowControl/>
      <w:spacing w:before="280" w:after="280"/>
    </w:pPr>
  </w:style>
  <w:style w:type="paragraph" w:customStyle="1" w:styleId="yiv8471861803msonormal">
    <w:name w:val="yiv8471861803msonormal"/>
    <w:basedOn w:val="Normal"/>
    <w:pPr>
      <w:widowControl/>
      <w:spacing w:before="280" w:after="280"/>
    </w:pPr>
  </w:style>
  <w:style w:type="paragraph" w:customStyle="1" w:styleId="yiv4376322818msonormal">
    <w:name w:val="yiv4376322818msonormal"/>
    <w:basedOn w:val="Normal"/>
    <w:pPr>
      <w:widowControl/>
      <w:spacing w:before="280" w:after="280"/>
    </w:pPr>
  </w:style>
  <w:style w:type="paragraph" w:customStyle="1" w:styleId="yiv9132177076msonormal">
    <w:name w:val="yiv9132177076msonormal"/>
    <w:basedOn w:val="Normal"/>
    <w:pPr>
      <w:widowControl/>
      <w:spacing w:before="280" w:after="280"/>
    </w:pPr>
  </w:style>
  <w:style w:type="paragraph" w:customStyle="1" w:styleId="yiv1602305820msonormal">
    <w:name w:val="yiv1602305820msonormal"/>
    <w:basedOn w:val="Normal"/>
    <w:pPr>
      <w:widowControl/>
      <w:spacing w:before="280" w:after="280"/>
    </w:pPr>
  </w:style>
  <w:style w:type="paragraph" w:customStyle="1" w:styleId="yiv1795286430msonormal">
    <w:name w:val="yiv1795286430msonormal"/>
    <w:basedOn w:val="Normal"/>
    <w:pPr>
      <w:widowControl/>
      <w:spacing w:before="280" w:after="280"/>
    </w:pPr>
  </w:style>
  <w:style w:type="paragraph" w:customStyle="1" w:styleId="yiv3006647524msonormal">
    <w:name w:val="yiv3006647524msonormal"/>
    <w:basedOn w:val="Normal"/>
    <w:pPr>
      <w:widowControl/>
      <w:spacing w:before="280" w:after="280"/>
    </w:pPr>
  </w:style>
  <w:style w:type="paragraph" w:customStyle="1" w:styleId="yiv6902717704msonormal">
    <w:name w:val="yiv6902717704msonormal"/>
    <w:basedOn w:val="Normal"/>
    <w:pPr>
      <w:widowControl/>
      <w:spacing w:before="280" w:after="280"/>
    </w:pPr>
  </w:style>
  <w:style w:type="paragraph" w:customStyle="1" w:styleId="yiv8907751592msonormal">
    <w:name w:val="yiv8907751592msonormal"/>
    <w:basedOn w:val="Normal"/>
    <w:pPr>
      <w:widowControl/>
      <w:spacing w:before="280" w:after="280"/>
    </w:pPr>
  </w:style>
  <w:style w:type="paragraph" w:customStyle="1" w:styleId="yiv8776616196msonormal">
    <w:name w:val="yiv8776616196msonormal"/>
    <w:basedOn w:val="Normal"/>
    <w:pPr>
      <w:widowControl/>
      <w:spacing w:before="280" w:after="280"/>
    </w:pPr>
  </w:style>
  <w:style w:type="paragraph" w:customStyle="1" w:styleId="ydp94562e72yiv1516430898msonormal">
    <w:name w:val="ydp94562e72yiv1516430898msonormal"/>
    <w:basedOn w:val="Normal"/>
    <w:pPr>
      <w:widowControl/>
      <w:spacing w:before="280" w:after="280"/>
    </w:pPr>
  </w:style>
  <w:style w:type="paragraph" w:customStyle="1" w:styleId="yiv1704311353msonormal">
    <w:name w:val="yiv1704311353msonormal"/>
    <w:basedOn w:val="Normal"/>
    <w:pPr>
      <w:widowControl/>
      <w:spacing w:before="280" w:after="280"/>
    </w:pPr>
  </w:style>
  <w:style w:type="paragraph" w:customStyle="1" w:styleId="yiv9416563967msonormal">
    <w:name w:val="yiv9416563967msonormal"/>
    <w:basedOn w:val="Normal"/>
    <w:pPr>
      <w:widowControl/>
      <w:spacing w:before="280" w:after="280"/>
    </w:pPr>
  </w:style>
  <w:style w:type="paragraph" w:customStyle="1" w:styleId="yiv6918823065msonormal">
    <w:name w:val="yiv6918823065msonormal"/>
    <w:basedOn w:val="Normal"/>
    <w:pPr>
      <w:widowControl/>
      <w:spacing w:before="280" w:after="280"/>
    </w:pPr>
  </w:style>
  <w:style w:type="paragraph" w:customStyle="1" w:styleId="yiv7015007036msonormal">
    <w:name w:val="yiv7015007036msonormal"/>
    <w:basedOn w:val="Normal"/>
    <w:pPr>
      <w:widowControl/>
      <w:spacing w:before="280" w:after="280"/>
    </w:pPr>
  </w:style>
  <w:style w:type="paragraph" w:customStyle="1" w:styleId="yiv4993085295msonormal">
    <w:name w:val="yiv4993085295msonormal"/>
    <w:basedOn w:val="Normal"/>
    <w:pPr>
      <w:widowControl/>
      <w:spacing w:before="280" w:after="280"/>
    </w:pPr>
  </w:style>
  <w:style w:type="paragraph" w:customStyle="1" w:styleId="yiv4618373105msonormal">
    <w:name w:val="yiv4618373105msonormal"/>
    <w:basedOn w:val="Normal"/>
    <w:pPr>
      <w:widowControl/>
      <w:spacing w:before="280" w:after="280"/>
    </w:pPr>
  </w:style>
  <w:style w:type="paragraph" w:customStyle="1" w:styleId="yiv3542119939msonormal">
    <w:name w:val="yiv3542119939msonormal"/>
    <w:basedOn w:val="Normal"/>
    <w:pPr>
      <w:widowControl/>
      <w:spacing w:before="280" w:after="280"/>
    </w:pPr>
  </w:style>
  <w:style w:type="paragraph" w:customStyle="1" w:styleId="yiv4723667030msonormal">
    <w:name w:val="yiv4723667030msonormal"/>
    <w:basedOn w:val="Normal"/>
    <w:pPr>
      <w:widowControl/>
      <w:spacing w:before="280" w:after="280"/>
    </w:pPr>
  </w:style>
  <w:style w:type="paragraph" w:customStyle="1" w:styleId="yiv7323953861msonormal">
    <w:name w:val="yiv7323953861msonormal"/>
    <w:basedOn w:val="Normal"/>
    <w:pPr>
      <w:widowControl/>
      <w:spacing w:before="280" w:after="280"/>
    </w:pPr>
  </w:style>
  <w:style w:type="paragraph" w:customStyle="1" w:styleId="yiv6959381331msonormal">
    <w:name w:val="yiv6959381331msonormal"/>
    <w:basedOn w:val="Normal"/>
    <w:pPr>
      <w:widowControl/>
      <w:spacing w:before="280" w:after="280"/>
    </w:pPr>
  </w:style>
  <w:style w:type="paragraph" w:customStyle="1" w:styleId="yiv6176023008msonormal">
    <w:name w:val="yiv6176023008msonormal"/>
    <w:basedOn w:val="Normal"/>
    <w:pPr>
      <w:widowControl/>
      <w:spacing w:before="280" w:after="280"/>
    </w:pPr>
    <w:rPr>
      <w:lang w:val="en-GB"/>
    </w:rPr>
  </w:style>
  <w:style w:type="paragraph" w:customStyle="1" w:styleId="yiv969168806704xlpa">
    <w:name w:val="yiv969168806704xlpa"/>
    <w:basedOn w:val="Normal"/>
    <w:pPr>
      <w:widowControl/>
      <w:spacing w:before="280" w:after="280"/>
    </w:pPr>
  </w:style>
  <w:style w:type="paragraph" w:customStyle="1" w:styleId="yiv8493702502msolistparagraph">
    <w:name w:val="yiv8493702502msolistparagraph"/>
    <w:basedOn w:val="Normal"/>
    <w:pPr>
      <w:widowControl/>
      <w:spacing w:before="280" w:after="280"/>
    </w:pPr>
  </w:style>
  <w:style w:type="paragraph" w:customStyle="1" w:styleId="LightGrid-Accent31">
    <w:name w:val="Light Grid - Accent 31"/>
    <w:basedOn w:val="Normal"/>
    <w:pPr>
      <w:widowControl/>
      <w:ind w:left="720"/>
    </w:pPr>
    <w:rPr>
      <w:lang w:val="en-GB"/>
    </w:rPr>
  </w:style>
  <w:style w:type="paragraph" w:customStyle="1" w:styleId="yiv6831579327msonormal">
    <w:name w:val="yiv6831579327msonormal"/>
    <w:basedOn w:val="Normal"/>
    <w:pPr>
      <w:widowControl/>
      <w:spacing w:before="280" w:after="280"/>
    </w:pPr>
  </w:style>
  <w:style w:type="paragraph" w:customStyle="1" w:styleId="MediumGrid1-Accent21">
    <w:name w:val="Medium Grid 1 - Accent 21"/>
    <w:basedOn w:val="Normal"/>
    <w:pPr>
      <w:widowControl/>
      <w:ind w:left="720"/>
    </w:pPr>
    <w:rPr>
      <w:lang w:val="en-GB"/>
    </w:rPr>
  </w:style>
  <w:style w:type="paragraph" w:customStyle="1" w:styleId="ColorfulList-Accent11">
    <w:name w:val="Colorful List - Accent 11"/>
    <w:basedOn w:val="Normal"/>
    <w:pPr>
      <w:widowControl/>
      <w:ind w:left="720"/>
    </w:pPr>
    <w:rPr>
      <w:lang w:val="en-GB"/>
    </w:rPr>
  </w:style>
  <w:style w:type="paragraph" w:customStyle="1" w:styleId="yiv1404607134msonormal">
    <w:name w:val="yiv1404607134msonormal"/>
    <w:basedOn w:val="Normal"/>
    <w:pPr>
      <w:widowControl/>
      <w:spacing w:before="280" w:after="280"/>
    </w:pPr>
  </w:style>
  <w:style w:type="paragraph" w:customStyle="1" w:styleId="yiv6796971724msonormal">
    <w:name w:val="yiv6796971724msonormal"/>
    <w:basedOn w:val="Normal"/>
    <w:pPr>
      <w:widowControl/>
      <w:spacing w:before="280" w:after="280"/>
    </w:pPr>
  </w:style>
  <w:style w:type="paragraph" w:customStyle="1" w:styleId="yiv6304188941msonormal">
    <w:name w:val="yiv6304188941msonormal"/>
    <w:basedOn w:val="Normal"/>
    <w:pPr>
      <w:widowControl/>
      <w:spacing w:before="280" w:after="280"/>
    </w:pPr>
  </w:style>
  <w:style w:type="paragraph" w:customStyle="1" w:styleId="ColorfulList-Accent12">
    <w:name w:val="Colorful List - Accent 12"/>
    <w:basedOn w:val="Normal"/>
    <w:pPr>
      <w:widowControl/>
      <w:ind w:left="720"/>
    </w:pPr>
    <w:rPr>
      <w:lang w:val="en-GB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Revision">
    <w:name w:val="Revision"/>
    <w:pPr>
      <w:suppressAutoHyphens/>
    </w:pPr>
    <w:rPr>
      <w:sz w:val="24"/>
      <w:szCs w:val="24"/>
      <w:lang w:val="en-US" w:eastAsia="zh-CN"/>
    </w:rPr>
  </w:style>
  <w:style w:type="paragraph" w:customStyle="1" w:styleId="yiv0458892167ydp4988b015yiv6015376851msonormal">
    <w:name w:val="yiv0458892167ydp4988b015yiv6015376851msonormal"/>
    <w:basedOn w:val="Normal"/>
    <w:pPr>
      <w:widowControl/>
      <w:suppressAutoHyphens w:val="0"/>
      <w:spacing w:before="280" w:after="280"/>
    </w:pPr>
    <w:rPr>
      <w:lang w:val="en-GB"/>
    </w:rPr>
  </w:style>
  <w:style w:type="paragraph" w:customStyle="1" w:styleId="yiv0910921694msolistbullet">
    <w:name w:val="yiv0910921694msolistbullet"/>
    <w:basedOn w:val="Normal"/>
    <w:pPr>
      <w:widowControl/>
      <w:suppressAutoHyphens w:val="0"/>
      <w:spacing w:before="280" w:after="280"/>
    </w:pPr>
    <w:rPr>
      <w:lang w:val="en-GB"/>
    </w:rPr>
  </w:style>
  <w:style w:type="paragraph" w:customStyle="1" w:styleId="yiv1123372244msonormal">
    <w:name w:val="yiv1123372244msonormal"/>
    <w:basedOn w:val="Normal"/>
    <w:pPr>
      <w:widowControl/>
      <w:suppressAutoHyphens w:val="0"/>
      <w:spacing w:before="280" w:after="280"/>
    </w:pPr>
    <w:rPr>
      <w:lang w:val="en-GB"/>
    </w:rPr>
  </w:style>
  <w:style w:type="paragraph" w:customStyle="1" w:styleId="yiv9189331704msonormal">
    <w:name w:val="yiv9189331704msonormal"/>
    <w:basedOn w:val="Normal"/>
    <w:pPr>
      <w:widowControl/>
      <w:suppressAutoHyphens w:val="0"/>
      <w:spacing w:before="280" w:after="280"/>
    </w:pPr>
    <w:rPr>
      <w:lang w:val="en-GB"/>
    </w:rPr>
  </w:style>
  <w:style w:type="paragraph" w:customStyle="1" w:styleId="yiv2204977917msonormal">
    <w:name w:val="yiv2204977917msonormal"/>
    <w:basedOn w:val="Normal"/>
    <w:pPr>
      <w:widowControl/>
      <w:suppressAutoHyphens w:val="0"/>
      <w:spacing w:before="280" w:after="280"/>
    </w:pPr>
    <w:rPr>
      <w:lang w:val="en-GB"/>
    </w:rPr>
  </w:style>
  <w:style w:type="paragraph" w:customStyle="1" w:styleId="paragraphscxw185602770bcx0">
    <w:name w:val="paragraph scxw185602770 bcx0"/>
    <w:basedOn w:val="Normal"/>
    <w:pPr>
      <w:widowControl/>
      <w:suppressAutoHyphens w:val="0"/>
      <w:spacing w:before="280" w:after="280"/>
    </w:pPr>
    <w:rPr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 OF MEETING OF HARDINGTON MANDEVILLE PARISH COUNCIL HELD ON TUESDAY 19TH MARCH 2013 AT 7</vt:lpstr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 OF MEETING OF HARDINGTON MANDEVILLE PARISH COUNCIL HELD ON TUESDAY 19TH MARCH 2013 AT 7</dc:title>
  <dc:subject/>
  <dc:creator>Sharyn &amp; Malk White</dc:creator>
  <cp:keywords/>
  <cp:lastModifiedBy>East Chinnock Parish Council</cp:lastModifiedBy>
  <cp:revision>21</cp:revision>
  <cp:lastPrinted>2025-01-06T09:10:00Z</cp:lastPrinted>
  <dcterms:created xsi:type="dcterms:W3CDTF">2025-09-03T18:58:00Z</dcterms:created>
  <dcterms:modified xsi:type="dcterms:W3CDTF">2025-09-29T16:31:00Z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